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70" w:rsidRDefault="008C0970" w:rsidP="005D2F29">
      <w:pPr>
        <w:pStyle w:val="msonormalcxspmiddl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ДИМИТРОВГРАДА</w:t>
      </w:r>
    </w:p>
    <w:p w:rsidR="008C0970" w:rsidRDefault="008C0970" w:rsidP="005D2F29">
      <w:pPr>
        <w:tabs>
          <w:tab w:val="center" w:pos="4859"/>
          <w:tab w:val="left" w:pos="6720"/>
        </w:tabs>
        <w:ind w:right="-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Ульяновской области</w:t>
      </w:r>
    </w:p>
    <w:p w:rsidR="008C0970" w:rsidRDefault="008C0970" w:rsidP="005D2F29">
      <w:pPr>
        <w:tabs>
          <w:tab w:val="left" w:pos="4230"/>
          <w:tab w:val="left" w:pos="7005"/>
        </w:tabs>
        <w:jc w:val="center"/>
        <w:rPr>
          <w:b/>
          <w:sz w:val="28"/>
          <w:szCs w:val="28"/>
        </w:rPr>
      </w:pPr>
    </w:p>
    <w:p w:rsidR="008C0970" w:rsidRDefault="008C0970" w:rsidP="005D2F29">
      <w:pPr>
        <w:tabs>
          <w:tab w:val="left" w:pos="4230"/>
          <w:tab w:val="left" w:pos="70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C0970" w:rsidRDefault="008C0970" w:rsidP="005D2F29">
      <w:pPr>
        <w:rPr>
          <w:b/>
          <w:sz w:val="28"/>
          <w:szCs w:val="28"/>
        </w:rPr>
      </w:pPr>
    </w:p>
    <w:p w:rsidR="008C0970" w:rsidRDefault="008C0970" w:rsidP="005D2F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декабря 2021                                                                                                </w:t>
      </w:r>
      <w:r w:rsidR="00902D40">
        <w:rPr>
          <w:b/>
          <w:sz w:val="28"/>
          <w:szCs w:val="28"/>
        </w:rPr>
        <w:t>№</w:t>
      </w:r>
      <w:bookmarkStart w:id="0" w:name="_GoBack"/>
      <w:bookmarkEnd w:id="0"/>
      <w:r>
        <w:rPr>
          <w:b/>
          <w:sz w:val="28"/>
          <w:szCs w:val="28"/>
        </w:rPr>
        <w:t xml:space="preserve"> 3295</w:t>
      </w:r>
    </w:p>
    <w:p w:rsidR="008C0970" w:rsidRDefault="008C0970" w:rsidP="005D2F29">
      <w:pPr>
        <w:pStyle w:val="ConsPlusTitle"/>
        <w:widowControl/>
        <w:rPr>
          <w:sz w:val="28"/>
          <w:szCs w:val="28"/>
        </w:rPr>
      </w:pPr>
    </w:p>
    <w:p w:rsidR="008C0970" w:rsidRDefault="008C0970" w:rsidP="004C7CD7">
      <w:pPr>
        <w:pStyle w:val="ConsPlusTitle"/>
        <w:widowControl/>
        <w:jc w:val="center"/>
        <w:rPr>
          <w:sz w:val="28"/>
          <w:szCs w:val="28"/>
        </w:rPr>
      </w:pPr>
    </w:p>
    <w:p w:rsidR="008C0970" w:rsidRDefault="008C0970" w:rsidP="004C7CD7">
      <w:pPr>
        <w:pStyle w:val="ConsPlusTitle"/>
        <w:widowControl/>
        <w:jc w:val="center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Об утверждении п</w:t>
      </w:r>
      <w:r w:rsidRPr="004C7CD7">
        <w:rPr>
          <w:sz w:val="28"/>
          <w:szCs w:val="28"/>
        </w:rPr>
        <w:t>оряд</w:t>
      </w:r>
      <w:r>
        <w:rPr>
          <w:sz w:val="28"/>
          <w:szCs w:val="28"/>
        </w:rPr>
        <w:t>ка</w:t>
      </w:r>
      <w:r w:rsidRPr="004C7CD7">
        <w:rPr>
          <w:sz w:val="28"/>
          <w:szCs w:val="28"/>
        </w:rPr>
        <w:t xml:space="preserve"> </w:t>
      </w:r>
      <w:r w:rsidRPr="004C7CD7">
        <w:rPr>
          <w:spacing w:val="2"/>
          <w:sz w:val="28"/>
          <w:szCs w:val="28"/>
          <w:shd w:val="clear" w:color="auto" w:fill="FFFFFF"/>
        </w:rPr>
        <w:t xml:space="preserve">предоставления ежедневного горячего питания </w:t>
      </w:r>
      <w:r>
        <w:rPr>
          <w:spacing w:val="2"/>
          <w:sz w:val="28"/>
          <w:szCs w:val="28"/>
          <w:shd w:val="clear" w:color="auto" w:fill="FFFFFF"/>
        </w:rPr>
        <w:t>д</w:t>
      </w:r>
      <w:r w:rsidRPr="00C37DDD">
        <w:rPr>
          <w:spacing w:val="2"/>
          <w:sz w:val="28"/>
          <w:szCs w:val="28"/>
          <w:shd w:val="clear" w:color="auto" w:fill="FFFFFF"/>
        </w:rPr>
        <w:t xml:space="preserve">ля </w:t>
      </w:r>
      <w:r>
        <w:rPr>
          <w:spacing w:val="2"/>
          <w:sz w:val="28"/>
          <w:szCs w:val="28"/>
          <w:shd w:val="clear" w:color="auto" w:fill="FFFFFF"/>
        </w:rPr>
        <w:t xml:space="preserve">обучающихся </w:t>
      </w:r>
      <w:r w:rsidRPr="00C37DDD">
        <w:rPr>
          <w:spacing w:val="2"/>
          <w:sz w:val="28"/>
          <w:szCs w:val="28"/>
          <w:shd w:val="clear" w:color="auto" w:fill="FFFFFF"/>
        </w:rPr>
        <w:t xml:space="preserve">с ограниченными возможностями </w:t>
      </w:r>
      <w:proofErr w:type="gramStart"/>
      <w:r w:rsidRPr="00C37DDD">
        <w:rPr>
          <w:spacing w:val="2"/>
          <w:sz w:val="28"/>
          <w:szCs w:val="28"/>
          <w:shd w:val="clear" w:color="auto" w:fill="FFFFFF"/>
        </w:rPr>
        <w:t>здоровья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C37DDD">
        <w:rPr>
          <w:spacing w:val="2"/>
          <w:sz w:val="28"/>
          <w:szCs w:val="28"/>
          <w:shd w:val="clear" w:color="auto" w:fill="FFFFFF"/>
        </w:rPr>
        <w:t>муниципальных</w:t>
      </w:r>
      <w:r w:rsidRPr="004C7CD7">
        <w:rPr>
          <w:spacing w:val="2"/>
          <w:sz w:val="28"/>
          <w:szCs w:val="28"/>
          <w:shd w:val="clear" w:color="auto" w:fill="FFFFFF"/>
        </w:rPr>
        <w:t xml:space="preserve"> общеобразовательных организаци</w:t>
      </w:r>
      <w:r>
        <w:rPr>
          <w:spacing w:val="2"/>
          <w:sz w:val="28"/>
          <w:szCs w:val="28"/>
          <w:shd w:val="clear" w:color="auto" w:fill="FFFFFF"/>
        </w:rPr>
        <w:t>й</w:t>
      </w:r>
      <w:r w:rsidRPr="004C7CD7">
        <w:rPr>
          <w:spacing w:val="2"/>
          <w:sz w:val="28"/>
          <w:szCs w:val="28"/>
          <w:shd w:val="clear" w:color="auto" w:fill="FFFFFF"/>
        </w:rPr>
        <w:t xml:space="preserve"> города Димитровграда Ульяновской области</w:t>
      </w:r>
      <w:proofErr w:type="gramEnd"/>
      <w:r w:rsidRPr="004C7CD7">
        <w:rPr>
          <w:spacing w:val="2"/>
          <w:sz w:val="28"/>
          <w:szCs w:val="28"/>
          <w:shd w:val="clear" w:color="auto" w:fill="FFFFFF"/>
        </w:rPr>
        <w:t xml:space="preserve"> во время образовательного процесса</w:t>
      </w:r>
    </w:p>
    <w:p w:rsidR="008C0970" w:rsidRPr="004C7CD7" w:rsidRDefault="008C0970" w:rsidP="004C7CD7">
      <w:pPr>
        <w:pStyle w:val="ConsPlusTitle"/>
        <w:widowControl/>
        <w:jc w:val="center"/>
        <w:rPr>
          <w:sz w:val="28"/>
          <w:szCs w:val="28"/>
        </w:rPr>
      </w:pPr>
    </w:p>
    <w:p w:rsidR="008C0970" w:rsidRPr="006168A5" w:rsidRDefault="008C0970" w:rsidP="006168A5">
      <w:pPr>
        <w:ind w:firstLine="709"/>
        <w:jc w:val="both"/>
        <w:rPr>
          <w:spacing w:val="20"/>
          <w:sz w:val="28"/>
          <w:szCs w:val="28"/>
        </w:rPr>
      </w:pPr>
      <w:proofErr w:type="gramStart"/>
      <w:r w:rsidRPr="006168A5">
        <w:rPr>
          <w:sz w:val="28"/>
          <w:szCs w:val="28"/>
        </w:rPr>
        <w:t>В соответствии со статьей 7</w:t>
      </w:r>
      <w:r>
        <w:rPr>
          <w:sz w:val="28"/>
          <w:szCs w:val="28"/>
        </w:rPr>
        <w:t>8</w:t>
      </w:r>
      <w:r w:rsidRPr="006168A5">
        <w:rPr>
          <w:sz w:val="28"/>
          <w:szCs w:val="28"/>
        </w:rPr>
        <w:t>.1 Бюджетного кодекса Российской Федерации, Федеральным законом от 06.10.2003 №</w:t>
      </w:r>
      <w:r>
        <w:rPr>
          <w:sz w:val="28"/>
          <w:szCs w:val="28"/>
        </w:rPr>
        <w:t xml:space="preserve"> </w:t>
      </w:r>
      <w:r w:rsidRPr="006168A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пунктом 15 части 3 статьи 28 </w:t>
      </w:r>
      <w:r>
        <w:rPr>
          <w:sz w:val="28"/>
          <w:szCs w:val="28"/>
        </w:rPr>
        <w:t xml:space="preserve">и частью 7 статьи 79 </w:t>
      </w:r>
      <w:r w:rsidRPr="006168A5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              </w:t>
      </w:r>
      <w:r w:rsidRPr="006168A5">
        <w:rPr>
          <w:sz w:val="28"/>
          <w:szCs w:val="28"/>
        </w:rPr>
        <w:t xml:space="preserve">от 29.12.2012 № 273-ФЗ «Об образовании в Российской Федерации», </w:t>
      </w:r>
      <w:r w:rsidRPr="00CD1BC8">
        <w:rPr>
          <w:sz w:val="28"/>
          <w:szCs w:val="28"/>
        </w:rPr>
        <w:t>Уставом</w:t>
      </w:r>
      <w:r w:rsidRPr="006168A5">
        <w:rPr>
          <w:sz w:val="28"/>
          <w:szCs w:val="28"/>
        </w:rPr>
        <w:t xml:space="preserve"> муниципального образования «Город Димитровград» Ульяновской области, в</w:t>
      </w:r>
      <w:proofErr w:type="gramEnd"/>
      <w:r w:rsidRPr="006168A5">
        <w:rPr>
          <w:sz w:val="28"/>
          <w:szCs w:val="28"/>
        </w:rPr>
        <w:t xml:space="preserve"> целях </w:t>
      </w:r>
      <w:r w:rsidRPr="00D76A53">
        <w:rPr>
          <w:sz w:val="28"/>
          <w:szCs w:val="28"/>
        </w:rPr>
        <w:t xml:space="preserve">предоставления ежедневного горячего питания для обучающихся </w:t>
      </w:r>
      <w:r>
        <w:rPr>
          <w:sz w:val="28"/>
          <w:szCs w:val="28"/>
        </w:rPr>
        <w:t xml:space="preserve">                 </w:t>
      </w:r>
      <w:r w:rsidRPr="00D76A53">
        <w:rPr>
          <w:sz w:val="28"/>
          <w:szCs w:val="28"/>
        </w:rPr>
        <w:t xml:space="preserve">с ограниченными возможностями </w:t>
      </w:r>
      <w:proofErr w:type="gramStart"/>
      <w:r w:rsidRPr="00D76A53">
        <w:rPr>
          <w:sz w:val="28"/>
          <w:szCs w:val="28"/>
        </w:rPr>
        <w:t>здоровья муниципальных общеобразовательных организаций города Димитровграда Ульяновской области</w:t>
      </w:r>
      <w:proofErr w:type="gramEnd"/>
      <w:r w:rsidRPr="00D76A53">
        <w:rPr>
          <w:sz w:val="28"/>
          <w:szCs w:val="28"/>
        </w:rPr>
        <w:t xml:space="preserve"> во время образовательного процесса</w:t>
      </w:r>
      <w:r w:rsidRPr="006168A5">
        <w:rPr>
          <w:spacing w:val="40"/>
          <w:sz w:val="28"/>
          <w:szCs w:val="28"/>
        </w:rPr>
        <w:t xml:space="preserve"> постановляю</w:t>
      </w:r>
      <w:r w:rsidRPr="006168A5">
        <w:rPr>
          <w:spacing w:val="20"/>
          <w:sz w:val="28"/>
          <w:szCs w:val="28"/>
        </w:rPr>
        <w:t>:</w:t>
      </w:r>
    </w:p>
    <w:p w:rsidR="008C0970" w:rsidRDefault="008C0970" w:rsidP="0069556B">
      <w:pPr>
        <w:pStyle w:val="ConsPlusTitle"/>
        <w:widowControl/>
        <w:tabs>
          <w:tab w:val="left" w:pos="709"/>
        </w:tabs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</w:t>
      </w:r>
      <w:r w:rsidRPr="006168A5">
        <w:rPr>
          <w:b w:val="0"/>
          <w:bCs w:val="0"/>
          <w:sz w:val="28"/>
          <w:szCs w:val="28"/>
        </w:rPr>
        <w:t xml:space="preserve">Утвердить Порядок предоставления </w:t>
      </w:r>
      <w:r w:rsidRPr="00546E29">
        <w:rPr>
          <w:b w:val="0"/>
          <w:bCs w:val="0"/>
          <w:sz w:val="28"/>
          <w:szCs w:val="28"/>
        </w:rPr>
        <w:t xml:space="preserve">ежедневного горячего питания для обучающихся с ограниченными возможностями </w:t>
      </w:r>
      <w:proofErr w:type="gramStart"/>
      <w:r w:rsidRPr="00546E29">
        <w:rPr>
          <w:b w:val="0"/>
          <w:bCs w:val="0"/>
          <w:sz w:val="28"/>
          <w:szCs w:val="28"/>
        </w:rPr>
        <w:t>здоровья муниципальных общеобразовательных организаций города Димитровграда Ульяновской области</w:t>
      </w:r>
      <w:proofErr w:type="gramEnd"/>
      <w:r w:rsidRPr="00546E29">
        <w:rPr>
          <w:b w:val="0"/>
          <w:bCs w:val="0"/>
          <w:sz w:val="28"/>
          <w:szCs w:val="28"/>
        </w:rPr>
        <w:t xml:space="preserve"> во время образовательного процесса</w:t>
      </w:r>
      <w:r w:rsidRPr="006168A5">
        <w:rPr>
          <w:b w:val="0"/>
          <w:bCs w:val="0"/>
          <w:sz w:val="28"/>
          <w:szCs w:val="28"/>
        </w:rPr>
        <w:t xml:space="preserve"> (приложение).</w:t>
      </w:r>
    </w:p>
    <w:p w:rsidR="008C0970" w:rsidRPr="00095679" w:rsidRDefault="008C0970" w:rsidP="0069556B">
      <w:pPr>
        <w:pStyle w:val="ConsPlusTitle"/>
        <w:widowControl/>
        <w:tabs>
          <w:tab w:val="left" w:pos="709"/>
        </w:tabs>
        <w:ind w:firstLine="567"/>
        <w:jc w:val="both"/>
        <w:rPr>
          <w:b w:val="0"/>
          <w:bCs w:val="0"/>
          <w:sz w:val="28"/>
          <w:szCs w:val="28"/>
        </w:rPr>
      </w:pPr>
      <w:r w:rsidRPr="00095679">
        <w:rPr>
          <w:b w:val="0"/>
          <w:sz w:val="28"/>
          <w:szCs w:val="28"/>
        </w:rPr>
        <w:t>2.Установить, что действие настоящего постановления распространяется на правоотношения, возникшие с 01.09.2021.</w:t>
      </w:r>
    </w:p>
    <w:p w:rsidR="008C0970" w:rsidRDefault="008C0970" w:rsidP="0069556B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095679">
        <w:rPr>
          <w:sz w:val="28"/>
          <w:szCs w:val="28"/>
        </w:rPr>
        <w:t>3.Установить, что настоящее постановление подлежит официальному</w:t>
      </w:r>
      <w:r w:rsidRPr="006168A5">
        <w:rPr>
          <w:sz w:val="28"/>
          <w:szCs w:val="28"/>
        </w:rPr>
        <w:t xml:space="preserve"> опубликованию.</w:t>
      </w:r>
    </w:p>
    <w:p w:rsidR="008C0970" w:rsidRPr="006168A5" w:rsidRDefault="008C0970" w:rsidP="0069556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Pr="006168A5">
        <w:rPr>
          <w:sz w:val="28"/>
          <w:szCs w:val="28"/>
        </w:rPr>
        <w:t>Контроль за</w:t>
      </w:r>
      <w:proofErr w:type="gramEnd"/>
      <w:r w:rsidRPr="006168A5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 Первого </w:t>
      </w:r>
      <w:r w:rsidRPr="006168A5">
        <w:rPr>
          <w:sz w:val="28"/>
          <w:szCs w:val="28"/>
        </w:rPr>
        <w:t xml:space="preserve">заместителя Главы города </w:t>
      </w:r>
      <w:r>
        <w:rPr>
          <w:sz w:val="28"/>
          <w:szCs w:val="28"/>
        </w:rPr>
        <w:t>Шишкину Л.П.</w:t>
      </w:r>
    </w:p>
    <w:p w:rsidR="008C0970" w:rsidRDefault="008C0970" w:rsidP="006168A5">
      <w:pPr>
        <w:rPr>
          <w:sz w:val="28"/>
          <w:szCs w:val="28"/>
        </w:rPr>
      </w:pPr>
    </w:p>
    <w:p w:rsidR="008C0970" w:rsidRDefault="008C0970" w:rsidP="006168A5">
      <w:pPr>
        <w:rPr>
          <w:sz w:val="28"/>
          <w:szCs w:val="28"/>
        </w:rPr>
      </w:pPr>
    </w:p>
    <w:p w:rsidR="008C0970" w:rsidRDefault="008C0970" w:rsidP="006168A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C0970" w:rsidRDefault="008C0970" w:rsidP="009568C2">
      <w:pPr>
        <w:rPr>
          <w:sz w:val="28"/>
          <w:szCs w:val="28"/>
        </w:rPr>
      </w:pPr>
      <w:r w:rsidRPr="006168A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6168A5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А.Н.Большаков</w:t>
      </w:r>
      <w:proofErr w:type="spellEnd"/>
    </w:p>
    <w:p w:rsidR="008C0970" w:rsidRDefault="008C0970" w:rsidP="00E57C24">
      <w:pPr>
        <w:ind w:left="5670"/>
        <w:outlineLvl w:val="0"/>
        <w:rPr>
          <w:sz w:val="28"/>
          <w:szCs w:val="28"/>
        </w:rPr>
      </w:pPr>
    </w:p>
    <w:p w:rsidR="008C0970" w:rsidRDefault="008C0970" w:rsidP="00E57C24">
      <w:pPr>
        <w:ind w:left="5670"/>
        <w:outlineLvl w:val="0"/>
        <w:rPr>
          <w:sz w:val="28"/>
          <w:szCs w:val="28"/>
        </w:rPr>
      </w:pPr>
    </w:p>
    <w:p w:rsidR="008C0970" w:rsidRDefault="008C0970" w:rsidP="00E57C24">
      <w:pPr>
        <w:ind w:left="5670"/>
        <w:outlineLvl w:val="0"/>
        <w:rPr>
          <w:sz w:val="28"/>
          <w:szCs w:val="28"/>
        </w:rPr>
      </w:pPr>
    </w:p>
    <w:p w:rsidR="008C0970" w:rsidRDefault="008C0970" w:rsidP="00E57C24">
      <w:pPr>
        <w:ind w:left="5670"/>
        <w:outlineLvl w:val="0"/>
        <w:rPr>
          <w:sz w:val="28"/>
          <w:szCs w:val="28"/>
        </w:rPr>
      </w:pPr>
    </w:p>
    <w:p w:rsidR="008C0970" w:rsidRDefault="008C0970" w:rsidP="00E57C24">
      <w:pPr>
        <w:ind w:left="5670"/>
        <w:outlineLvl w:val="0"/>
        <w:rPr>
          <w:sz w:val="28"/>
          <w:szCs w:val="28"/>
        </w:rPr>
      </w:pPr>
    </w:p>
    <w:p w:rsidR="008C0970" w:rsidRDefault="008C0970" w:rsidP="00E57C24">
      <w:pPr>
        <w:ind w:left="5670"/>
        <w:outlineLvl w:val="0"/>
        <w:rPr>
          <w:sz w:val="28"/>
          <w:szCs w:val="28"/>
        </w:rPr>
      </w:pPr>
    </w:p>
    <w:p w:rsidR="008C0970" w:rsidRDefault="008C0970" w:rsidP="00E57C24">
      <w:pPr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C0970" w:rsidRDefault="008C0970" w:rsidP="00E57C24">
      <w:pPr>
        <w:ind w:left="5670"/>
        <w:outlineLvl w:val="0"/>
        <w:rPr>
          <w:sz w:val="28"/>
          <w:szCs w:val="28"/>
        </w:rPr>
      </w:pPr>
    </w:p>
    <w:p w:rsidR="008C0970" w:rsidRDefault="008C0970" w:rsidP="00E57C24">
      <w:pPr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</w:t>
      </w:r>
    </w:p>
    <w:p w:rsidR="008C0970" w:rsidRPr="008E3FE8" w:rsidRDefault="008C0970" w:rsidP="00E57C24">
      <w:pPr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>от___________№_____</w:t>
      </w:r>
    </w:p>
    <w:p w:rsidR="008C0970" w:rsidRDefault="008C0970" w:rsidP="0069556B">
      <w:pPr>
        <w:autoSpaceDE w:val="0"/>
        <w:autoSpaceDN w:val="0"/>
        <w:adjustRightInd w:val="0"/>
        <w:jc w:val="both"/>
      </w:pPr>
    </w:p>
    <w:p w:rsidR="008C0970" w:rsidRDefault="008C0970" w:rsidP="0069556B">
      <w:pPr>
        <w:autoSpaceDE w:val="0"/>
        <w:autoSpaceDN w:val="0"/>
        <w:adjustRightInd w:val="0"/>
        <w:jc w:val="both"/>
      </w:pPr>
    </w:p>
    <w:p w:rsidR="008C0970" w:rsidRPr="0069556B" w:rsidRDefault="008C0970" w:rsidP="006955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556B">
        <w:rPr>
          <w:b/>
          <w:sz w:val="28"/>
          <w:szCs w:val="28"/>
        </w:rPr>
        <w:t>ПОРЯДОК</w:t>
      </w:r>
    </w:p>
    <w:p w:rsidR="008C0970" w:rsidRPr="0069556B" w:rsidRDefault="008C0970" w:rsidP="0069556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9556B">
        <w:rPr>
          <w:b/>
          <w:bCs/>
          <w:sz w:val="28"/>
          <w:szCs w:val="28"/>
        </w:rPr>
        <w:t xml:space="preserve">предоставления ежедневного горячего питания для обучающихся с ограниченными возможностями </w:t>
      </w:r>
      <w:proofErr w:type="gramStart"/>
      <w:r w:rsidRPr="0069556B">
        <w:rPr>
          <w:b/>
          <w:bCs/>
          <w:sz w:val="28"/>
          <w:szCs w:val="28"/>
        </w:rPr>
        <w:t>здоровья муниципальных общеобразовательных организаций города Димитровграда Ульяновской области</w:t>
      </w:r>
      <w:proofErr w:type="gramEnd"/>
      <w:r w:rsidRPr="0069556B">
        <w:rPr>
          <w:b/>
          <w:bCs/>
          <w:sz w:val="28"/>
          <w:szCs w:val="28"/>
        </w:rPr>
        <w:t xml:space="preserve"> во время образовательного процесса</w:t>
      </w:r>
    </w:p>
    <w:p w:rsidR="008C0970" w:rsidRDefault="008C0970" w:rsidP="006168A5">
      <w:pPr>
        <w:keepNext/>
        <w:spacing w:before="240"/>
        <w:jc w:val="center"/>
        <w:rPr>
          <w:b/>
          <w:bCs/>
          <w:sz w:val="28"/>
          <w:szCs w:val="28"/>
        </w:rPr>
      </w:pPr>
    </w:p>
    <w:p w:rsidR="008C0970" w:rsidRDefault="008C0970" w:rsidP="0069556B">
      <w:pPr>
        <w:pStyle w:val="af0"/>
        <w:keepNext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843157">
        <w:rPr>
          <w:b/>
          <w:bCs/>
          <w:sz w:val="28"/>
          <w:szCs w:val="28"/>
        </w:rPr>
        <w:t>Общие положения</w:t>
      </w:r>
    </w:p>
    <w:p w:rsidR="008C0970" w:rsidRPr="00843157" w:rsidRDefault="008C0970" w:rsidP="00843157">
      <w:pPr>
        <w:keepNext/>
        <w:rPr>
          <w:b/>
          <w:bCs/>
          <w:sz w:val="28"/>
          <w:szCs w:val="28"/>
        </w:rPr>
      </w:pPr>
    </w:p>
    <w:p w:rsidR="008C0970" w:rsidRPr="00DC5A8F" w:rsidRDefault="008C0970" w:rsidP="00843157">
      <w:pPr>
        <w:tabs>
          <w:tab w:val="left" w:pos="0"/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1.1.</w:t>
      </w:r>
      <w:r w:rsidRPr="00DC5A8F">
        <w:rPr>
          <w:sz w:val="28"/>
          <w:szCs w:val="28"/>
        </w:rPr>
        <w:t xml:space="preserve">Порядок предоставления </w:t>
      </w:r>
      <w:r w:rsidRPr="00546E29">
        <w:rPr>
          <w:sz w:val="28"/>
          <w:szCs w:val="28"/>
        </w:rPr>
        <w:t xml:space="preserve">ежедневного горячего питания для обучающихся с ограниченными возможностями здоровья муниципальных общеобразовательных организаций города Димитровграда Ульяновской области во время образовательного процесса </w:t>
      </w:r>
      <w:r w:rsidRPr="00DC5A8F">
        <w:rPr>
          <w:sz w:val="28"/>
          <w:szCs w:val="28"/>
        </w:rPr>
        <w:t xml:space="preserve">(далее - Порядок) регламентирует предоставление </w:t>
      </w:r>
      <w:r w:rsidRPr="00546E29">
        <w:rPr>
          <w:sz w:val="28"/>
          <w:szCs w:val="28"/>
        </w:rPr>
        <w:t>предоставления ежедневного горячего питания для обучающихся с ограниченными возможностями здоровья муниципальных общеобразовательных организаций города Димитровграда Ульяновской области во время образовательного процесса</w:t>
      </w:r>
      <w:r w:rsidRPr="00DC5A8F">
        <w:rPr>
          <w:sz w:val="28"/>
          <w:szCs w:val="28"/>
        </w:rPr>
        <w:t>.</w:t>
      </w:r>
      <w:proofErr w:type="gramEnd"/>
    </w:p>
    <w:p w:rsidR="008C0970" w:rsidRPr="00DC5A8F" w:rsidRDefault="008C0970" w:rsidP="003457F4">
      <w:pPr>
        <w:tabs>
          <w:tab w:val="left" w:pos="0"/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DC5A8F">
        <w:rPr>
          <w:sz w:val="28"/>
          <w:szCs w:val="28"/>
        </w:rPr>
        <w:t>1.2.Целью реализации Порядка</w:t>
      </w:r>
      <w:r>
        <w:rPr>
          <w:sz w:val="28"/>
          <w:szCs w:val="28"/>
        </w:rPr>
        <w:t xml:space="preserve"> </w:t>
      </w:r>
      <w:r w:rsidRPr="00DC5A8F">
        <w:rPr>
          <w:sz w:val="28"/>
          <w:szCs w:val="28"/>
        </w:rPr>
        <w:t>является сохранение и укрепление здоровья учащихся, обеспечение оптимальных условий для обучения и воспитания учащихся в муниципальных общеобразовательных организациях города Димитровграда Ульяновской области.</w:t>
      </w:r>
    </w:p>
    <w:p w:rsidR="008C0970" w:rsidRPr="00DC5A8F" w:rsidRDefault="008C0970" w:rsidP="003457F4">
      <w:pPr>
        <w:pStyle w:val="af1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DC5A8F">
        <w:rPr>
          <w:sz w:val="28"/>
          <w:szCs w:val="28"/>
        </w:rPr>
        <w:t>1.3.Основными задачами реализации Порядка являются:</w:t>
      </w:r>
    </w:p>
    <w:p w:rsidR="008C0970" w:rsidRPr="00DC5A8F" w:rsidRDefault="008C0970" w:rsidP="00DC5A8F">
      <w:pPr>
        <w:pStyle w:val="af1"/>
        <w:spacing w:after="0"/>
        <w:ind w:left="0" w:firstLine="709"/>
        <w:jc w:val="both"/>
        <w:rPr>
          <w:sz w:val="28"/>
          <w:szCs w:val="28"/>
        </w:rPr>
      </w:pPr>
      <w:r w:rsidRPr="00DC5A8F">
        <w:rPr>
          <w:sz w:val="28"/>
          <w:szCs w:val="28"/>
        </w:rPr>
        <w:t>1.3.1.Охрана и укрепление здоровья детей</w:t>
      </w:r>
      <w:r>
        <w:rPr>
          <w:sz w:val="28"/>
          <w:szCs w:val="28"/>
        </w:rPr>
        <w:t xml:space="preserve"> с ограниченными возможностями здоровья</w:t>
      </w:r>
      <w:r w:rsidRPr="00DC5A8F">
        <w:rPr>
          <w:sz w:val="28"/>
          <w:szCs w:val="28"/>
        </w:rPr>
        <w:t>;</w:t>
      </w:r>
    </w:p>
    <w:p w:rsidR="008C0970" w:rsidRPr="00DC5A8F" w:rsidRDefault="008C0970" w:rsidP="00DC5A8F">
      <w:pPr>
        <w:pStyle w:val="af1"/>
        <w:spacing w:after="0"/>
        <w:ind w:left="0" w:firstLine="709"/>
        <w:jc w:val="both"/>
        <w:rPr>
          <w:sz w:val="28"/>
          <w:szCs w:val="28"/>
        </w:rPr>
      </w:pPr>
      <w:r w:rsidRPr="00DC5A8F">
        <w:rPr>
          <w:sz w:val="28"/>
          <w:szCs w:val="28"/>
        </w:rPr>
        <w:t>1.3.2.Повышение уровня защиты жизненных интересов и социального обеспечения семей с несовершеннолетними детьми;</w:t>
      </w:r>
    </w:p>
    <w:p w:rsidR="008C0970" w:rsidRPr="00DC5A8F" w:rsidRDefault="008C0970" w:rsidP="00DC5A8F">
      <w:pPr>
        <w:pStyle w:val="af1"/>
        <w:spacing w:after="0"/>
        <w:ind w:left="0" w:firstLine="709"/>
        <w:jc w:val="both"/>
        <w:rPr>
          <w:sz w:val="28"/>
          <w:szCs w:val="28"/>
        </w:rPr>
      </w:pPr>
      <w:r w:rsidRPr="00DC5A8F">
        <w:rPr>
          <w:sz w:val="28"/>
          <w:szCs w:val="28"/>
        </w:rPr>
        <w:t>1.3.3.Повышение качества жизни семьи;</w:t>
      </w:r>
    </w:p>
    <w:p w:rsidR="008C0970" w:rsidRPr="00DC5A8F" w:rsidRDefault="008C0970" w:rsidP="00DC5A8F">
      <w:pPr>
        <w:pStyle w:val="af1"/>
        <w:spacing w:after="0"/>
        <w:ind w:left="0" w:firstLine="709"/>
        <w:jc w:val="both"/>
        <w:rPr>
          <w:sz w:val="28"/>
          <w:szCs w:val="28"/>
        </w:rPr>
      </w:pPr>
      <w:r w:rsidRPr="00DC5A8F">
        <w:rPr>
          <w:sz w:val="28"/>
          <w:szCs w:val="28"/>
        </w:rPr>
        <w:t>1.3.4.Обеспечение прав учащихся из социально-незащищённых семей для их полноценного физического, интеллектуального, нравственного и социального развития.</w:t>
      </w:r>
    </w:p>
    <w:p w:rsidR="008C0970" w:rsidRPr="00DC5A8F" w:rsidRDefault="008C0970" w:rsidP="003457F4">
      <w:pPr>
        <w:ind w:left="709"/>
        <w:jc w:val="both"/>
        <w:rPr>
          <w:sz w:val="28"/>
          <w:szCs w:val="28"/>
        </w:rPr>
      </w:pPr>
      <w:r w:rsidRPr="00DC5A8F">
        <w:rPr>
          <w:sz w:val="28"/>
          <w:szCs w:val="28"/>
        </w:rPr>
        <w:t>1.4.Исполнителями Порядка являются:</w:t>
      </w:r>
    </w:p>
    <w:p w:rsidR="008C0970" w:rsidRPr="00DC5A8F" w:rsidRDefault="008C0970" w:rsidP="0097225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C5A8F">
        <w:rPr>
          <w:sz w:val="28"/>
          <w:szCs w:val="28"/>
        </w:rPr>
        <w:t>1.4.1.Управление образования Администрации города Димитровграда Ульяновской области (далее</w:t>
      </w:r>
      <w:r>
        <w:rPr>
          <w:sz w:val="28"/>
          <w:szCs w:val="28"/>
        </w:rPr>
        <w:t xml:space="preserve"> </w:t>
      </w:r>
      <w:r w:rsidRPr="00DC5A8F">
        <w:rPr>
          <w:sz w:val="28"/>
          <w:szCs w:val="28"/>
        </w:rPr>
        <w:t>– Управление образования);</w:t>
      </w:r>
    </w:p>
    <w:p w:rsidR="008C0970" w:rsidRPr="00DC5A8F" w:rsidRDefault="008C0970" w:rsidP="0097225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</w:t>
      </w:r>
      <w:r w:rsidRPr="00DC5A8F">
        <w:rPr>
          <w:sz w:val="28"/>
          <w:szCs w:val="28"/>
        </w:rPr>
        <w:t xml:space="preserve">Муниципальные общеобразовательные организации города Димитровграда Ульяновской области (далее – общеобразовательные организации) (по согласованию). </w:t>
      </w:r>
    </w:p>
    <w:p w:rsidR="008C0970" w:rsidRPr="00DC5A8F" w:rsidRDefault="008C0970" w:rsidP="0097225B">
      <w:pPr>
        <w:tabs>
          <w:tab w:val="left" w:pos="1176"/>
        </w:tabs>
        <w:ind w:firstLine="709"/>
        <w:jc w:val="both"/>
        <w:rPr>
          <w:sz w:val="28"/>
          <w:szCs w:val="28"/>
        </w:rPr>
      </w:pPr>
      <w:r w:rsidRPr="00A874C3">
        <w:rPr>
          <w:sz w:val="28"/>
          <w:szCs w:val="28"/>
        </w:rPr>
        <w:t>1.5.Реализация Порядка осуществляется за счёт средств бюджета города Димитровграда Ульяновской области (далее – бюджет города).</w:t>
      </w:r>
    </w:p>
    <w:p w:rsidR="008C0970" w:rsidRDefault="008C0970" w:rsidP="006A4FCB">
      <w:pPr>
        <w:shd w:val="clear" w:color="auto" w:fill="FFFFFF"/>
        <w:tabs>
          <w:tab w:val="left" w:pos="1064"/>
        </w:tabs>
        <w:ind w:firstLine="709"/>
        <w:jc w:val="both"/>
        <w:rPr>
          <w:sz w:val="28"/>
          <w:szCs w:val="28"/>
        </w:rPr>
      </w:pPr>
      <w:proofErr w:type="gramStart"/>
      <w:r w:rsidRPr="003572B0">
        <w:rPr>
          <w:sz w:val="28"/>
          <w:szCs w:val="28"/>
        </w:rPr>
        <w:lastRenderedPageBreak/>
        <w:t xml:space="preserve">1.6.Предоставление </w:t>
      </w:r>
      <w:r w:rsidRPr="00546E29">
        <w:rPr>
          <w:sz w:val="28"/>
          <w:szCs w:val="28"/>
        </w:rPr>
        <w:t>ежедневного горячего питания для обучающихся с ограниченными возможностями здоровья муниципальных общеобразовательных организаций города Димитровграда Ульяновской области во время образовательного процесса</w:t>
      </w:r>
      <w:r w:rsidRPr="003572B0">
        <w:rPr>
          <w:sz w:val="28"/>
          <w:szCs w:val="28"/>
        </w:rPr>
        <w:t>, осуществляется</w:t>
      </w:r>
      <w:r w:rsidRPr="003572B0">
        <w:rPr>
          <w:color w:val="2D2D2D"/>
          <w:spacing w:val="2"/>
          <w:sz w:val="28"/>
          <w:szCs w:val="28"/>
          <w:shd w:val="clear" w:color="auto" w:fill="FFFFFF"/>
        </w:rPr>
        <w:t xml:space="preserve"> муниципальной общеобразовательной организацией, в которой обучается ребенок,</w:t>
      </w:r>
      <w:r w:rsidRPr="003572B0">
        <w:rPr>
          <w:sz w:val="28"/>
          <w:szCs w:val="28"/>
        </w:rPr>
        <w:t xml:space="preserve"> на основании личного заявления родителей (законных представителей) учащихся</w:t>
      </w:r>
      <w:r>
        <w:rPr>
          <w:sz w:val="28"/>
          <w:szCs w:val="28"/>
        </w:rPr>
        <w:t xml:space="preserve"> с ограниченными возможностями здоровья</w:t>
      </w:r>
      <w:r w:rsidRPr="003572B0">
        <w:rPr>
          <w:sz w:val="28"/>
          <w:szCs w:val="28"/>
        </w:rPr>
        <w:t xml:space="preserve"> путем возмещения соответствующих затрат, понесенных организацией, </w:t>
      </w:r>
      <w:r>
        <w:rPr>
          <w:sz w:val="28"/>
          <w:szCs w:val="28"/>
        </w:rPr>
        <w:t xml:space="preserve">за фактически оказанные услуги по организации питания в дни </w:t>
      </w:r>
      <w:r w:rsidRPr="00DC5A8F">
        <w:rPr>
          <w:sz w:val="28"/>
          <w:szCs w:val="28"/>
        </w:rPr>
        <w:t>посещения учебных занятий</w:t>
      </w:r>
      <w:r>
        <w:rPr>
          <w:sz w:val="28"/>
          <w:szCs w:val="28"/>
        </w:rPr>
        <w:t>.</w:t>
      </w:r>
      <w:r w:rsidRPr="006A4FCB">
        <w:rPr>
          <w:sz w:val="28"/>
          <w:szCs w:val="28"/>
        </w:rPr>
        <w:t xml:space="preserve"> </w:t>
      </w:r>
      <w:proofErr w:type="gramEnd"/>
    </w:p>
    <w:p w:rsidR="008C0970" w:rsidRPr="00163D6E" w:rsidRDefault="008C0970" w:rsidP="00E76D24">
      <w:pPr>
        <w:shd w:val="clear" w:color="auto" w:fill="FFFFFF"/>
        <w:tabs>
          <w:tab w:val="left" w:pos="1064"/>
        </w:tabs>
        <w:ind w:firstLine="709"/>
        <w:jc w:val="both"/>
        <w:rPr>
          <w:sz w:val="28"/>
          <w:szCs w:val="28"/>
        </w:rPr>
      </w:pPr>
      <w:r w:rsidRPr="00163D6E">
        <w:rPr>
          <w:sz w:val="28"/>
          <w:szCs w:val="28"/>
        </w:rPr>
        <w:t xml:space="preserve">1.7.Предоставление ежедневного горячего питания для обучающихся с ограниченными возможностями </w:t>
      </w:r>
      <w:proofErr w:type="gramStart"/>
      <w:r w:rsidRPr="00163D6E">
        <w:rPr>
          <w:sz w:val="28"/>
          <w:szCs w:val="28"/>
        </w:rPr>
        <w:t>здоровья муниципальных общеобразовательных организаций города Димитровграда Ульяновской области</w:t>
      </w:r>
      <w:proofErr w:type="gramEnd"/>
      <w:r w:rsidRPr="00163D6E">
        <w:rPr>
          <w:sz w:val="28"/>
          <w:szCs w:val="28"/>
        </w:rPr>
        <w:t xml:space="preserve"> во время образовательного процесса осуществляется:</w:t>
      </w:r>
    </w:p>
    <w:p w:rsidR="008C0970" w:rsidRPr="00163D6E" w:rsidRDefault="008C0970" w:rsidP="0058527C">
      <w:pPr>
        <w:shd w:val="clear" w:color="auto" w:fill="FFFFFF"/>
        <w:tabs>
          <w:tab w:val="left" w:pos="1064"/>
        </w:tabs>
        <w:ind w:firstLine="709"/>
        <w:jc w:val="both"/>
        <w:rPr>
          <w:sz w:val="28"/>
          <w:szCs w:val="28"/>
        </w:rPr>
      </w:pPr>
      <w:r w:rsidRPr="00163D6E">
        <w:rPr>
          <w:sz w:val="28"/>
          <w:szCs w:val="28"/>
        </w:rPr>
        <w:t>- для учащихся 1-4 классов – по стоимости равного стоимости завтрака (один раз в день);</w:t>
      </w:r>
    </w:p>
    <w:p w:rsidR="008C0970" w:rsidRPr="00C86C71" w:rsidRDefault="008C0970" w:rsidP="0058527C">
      <w:pPr>
        <w:shd w:val="clear" w:color="auto" w:fill="FFFFFF"/>
        <w:tabs>
          <w:tab w:val="left" w:pos="1064"/>
        </w:tabs>
        <w:ind w:firstLine="709"/>
        <w:jc w:val="both"/>
        <w:rPr>
          <w:sz w:val="28"/>
          <w:szCs w:val="28"/>
          <w:highlight w:val="yellow"/>
        </w:rPr>
      </w:pPr>
      <w:r w:rsidRPr="00163D6E">
        <w:rPr>
          <w:sz w:val="28"/>
          <w:szCs w:val="28"/>
        </w:rPr>
        <w:t>- для учащихся 5-11 классов – по стоимости равного стоимости завтрака и обеда (два раза в день).</w:t>
      </w:r>
    </w:p>
    <w:p w:rsidR="008C0970" w:rsidRDefault="008C0970" w:rsidP="00214E22">
      <w:pPr>
        <w:shd w:val="clear" w:color="auto" w:fill="FFFFFF"/>
        <w:tabs>
          <w:tab w:val="left" w:pos="1064"/>
        </w:tabs>
        <w:ind w:firstLine="709"/>
        <w:jc w:val="both"/>
        <w:rPr>
          <w:sz w:val="28"/>
          <w:szCs w:val="28"/>
        </w:rPr>
      </w:pPr>
      <w:r w:rsidRPr="00DC5A8F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DC5A8F">
        <w:rPr>
          <w:sz w:val="28"/>
          <w:szCs w:val="28"/>
        </w:rPr>
        <w:t xml:space="preserve">.Получателем средств бюджета города на реализацию Порядка является Управление образования. </w:t>
      </w:r>
      <w:proofErr w:type="gramStart"/>
      <w:r w:rsidRPr="00724F99">
        <w:rPr>
          <w:sz w:val="28"/>
          <w:szCs w:val="28"/>
        </w:rPr>
        <w:t xml:space="preserve">Финансирование расходов, связанных с предоставлением </w:t>
      </w:r>
      <w:r w:rsidRPr="00546E29">
        <w:rPr>
          <w:sz w:val="28"/>
          <w:szCs w:val="28"/>
        </w:rPr>
        <w:t>ежедневного горячего питания для обучающихся с ограниченными возможностями здоровья муниципальных общеобразовательных организаций города Димитровграда Ульяновской области во время образовательного процесса</w:t>
      </w:r>
      <w:r>
        <w:rPr>
          <w:b/>
          <w:bCs/>
          <w:sz w:val="28"/>
          <w:szCs w:val="28"/>
        </w:rPr>
        <w:t xml:space="preserve"> </w:t>
      </w:r>
      <w:r w:rsidRPr="00724F99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путем предоставления субсидий общеобразовательным организациям. </w:t>
      </w:r>
      <w:proofErr w:type="gramEnd"/>
    </w:p>
    <w:p w:rsidR="008C0970" w:rsidRPr="00DC5A8F" w:rsidRDefault="008C0970" w:rsidP="006168A5">
      <w:pPr>
        <w:tabs>
          <w:tab w:val="left" w:pos="0"/>
        </w:tabs>
        <w:jc w:val="both"/>
        <w:rPr>
          <w:sz w:val="28"/>
          <w:szCs w:val="28"/>
        </w:rPr>
      </w:pPr>
    </w:p>
    <w:p w:rsidR="008C0970" w:rsidRDefault="008C0970" w:rsidP="009C6076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2.Условия п</w:t>
      </w:r>
      <w:r w:rsidRPr="009943AA">
        <w:rPr>
          <w:b/>
          <w:bCs/>
          <w:sz w:val="28"/>
          <w:szCs w:val="28"/>
        </w:rPr>
        <w:t>редоставлени</w:t>
      </w:r>
      <w:r>
        <w:rPr>
          <w:b/>
          <w:bCs/>
          <w:sz w:val="28"/>
          <w:szCs w:val="28"/>
        </w:rPr>
        <w:t>я</w:t>
      </w:r>
      <w:r w:rsidRPr="009943AA">
        <w:rPr>
          <w:b/>
          <w:bCs/>
          <w:sz w:val="28"/>
          <w:szCs w:val="28"/>
        </w:rPr>
        <w:t xml:space="preserve"> </w:t>
      </w:r>
      <w:r w:rsidRPr="00546E29">
        <w:rPr>
          <w:b/>
          <w:bCs/>
          <w:sz w:val="28"/>
          <w:szCs w:val="28"/>
        </w:rPr>
        <w:t xml:space="preserve">ежедневного горячего питания для обучающихся с ограниченными возможностями </w:t>
      </w:r>
      <w:proofErr w:type="gramStart"/>
      <w:r w:rsidRPr="00546E29">
        <w:rPr>
          <w:b/>
          <w:bCs/>
          <w:sz w:val="28"/>
          <w:szCs w:val="28"/>
        </w:rPr>
        <w:t>здоровья муниципальных общеобразовательных организаций города Димитровграда Ульяновской области</w:t>
      </w:r>
      <w:proofErr w:type="gramEnd"/>
      <w:r w:rsidRPr="00546E29">
        <w:rPr>
          <w:b/>
          <w:bCs/>
          <w:sz w:val="28"/>
          <w:szCs w:val="28"/>
        </w:rPr>
        <w:t xml:space="preserve"> во время образовательного процесса</w:t>
      </w:r>
    </w:p>
    <w:p w:rsidR="008C0970" w:rsidRPr="00084D94" w:rsidRDefault="008C0970" w:rsidP="009C6076">
      <w:pPr>
        <w:keepNext/>
        <w:jc w:val="center"/>
        <w:rPr>
          <w:b/>
          <w:bCs/>
          <w:smallCaps/>
        </w:rPr>
      </w:pPr>
    </w:p>
    <w:p w:rsidR="008C0970" w:rsidRDefault="008C0970" w:rsidP="0069556B">
      <w:pPr>
        <w:tabs>
          <w:tab w:val="left" w:pos="1080"/>
          <w:tab w:val="left" w:pos="73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2.1.Предоставление</w:t>
      </w:r>
      <w:r w:rsidRPr="00546E29">
        <w:rPr>
          <w:sz w:val="28"/>
          <w:szCs w:val="28"/>
        </w:rPr>
        <w:t xml:space="preserve"> ежедневного горячего питания, предусмотренн</w:t>
      </w:r>
      <w:r>
        <w:rPr>
          <w:sz w:val="28"/>
          <w:szCs w:val="28"/>
        </w:rPr>
        <w:t>ое</w:t>
      </w:r>
      <w:r w:rsidRPr="00546E29">
        <w:rPr>
          <w:sz w:val="28"/>
          <w:szCs w:val="28"/>
        </w:rPr>
        <w:t xml:space="preserve"> Порядком, предоставляется обучающи</w:t>
      </w:r>
      <w:r>
        <w:rPr>
          <w:sz w:val="28"/>
          <w:szCs w:val="28"/>
        </w:rPr>
        <w:t>м</w:t>
      </w:r>
      <w:r w:rsidRPr="00546E29">
        <w:rPr>
          <w:sz w:val="28"/>
          <w:szCs w:val="28"/>
        </w:rPr>
        <w:t xml:space="preserve">ся с ограниченными возможностями </w:t>
      </w:r>
      <w:proofErr w:type="gramStart"/>
      <w:r w:rsidRPr="00546E29">
        <w:rPr>
          <w:sz w:val="28"/>
          <w:szCs w:val="28"/>
        </w:rPr>
        <w:t>здоровья муниципальных общеобразовательных организаций города Димитровграда Ульяновской области</w:t>
      </w:r>
      <w:proofErr w:type="gramEnd"/>
      <w:r w:rsidRPr="00546E29">
        <w:rPr>
          <w:sz w:val="28"/>
          <w:szCs w:val="28"/>
        </w:rPr>
        <w:t xml:space="preserve"> во время образовательного процесса</w:t>
      </w:r>
      <w:r>
        <w:rPr>
          <w:sz w:val="28"/>
          <w:szCs w:val="28"/>
        </w:rPr>
        <w:t>.</w:t>
      </w:r>
    </w:p>
    <w:p w:rsidR="008C0970" w:rsidRPr="00525887" w:rsidRDefault="008C0970" w:rsidP="0069556B">
      <w:pPr>
        <w:ind w:firstLine="567"/>
        <w:jc w:val="both"/>
        <w:rPr>
          <w:sz w:val="28"/>
          <w:szCs w:val="28"/>
          <w:lang w:eastAsia="ru-RU"/>
        </w:rPr>
      </w:pPr>
      <w:proofErr w:type="gramStart"/>
      <w:r w:rsidRPr="00AD7393">
        <w:rPr>
          <w:color w:val="000000"/>
          <w:spacing w:val="-2"/>
          <w:sz w:val="28"/>
          <w:szCs w:val="28"/>
        </w:rPr>
        <w:t>2.</w:t>
      </w:r>
      <w:r>
        <w:rPr>
          <w:color w:val="000000"/>
          <w:spacing w:val="-2"/>
          <w:sz w:val="28"/>
          <w:szCs w:val="28"/>
        </w:rPr>
        <w:t>2</w:t>
      </w:r>
      <w:r w:rsidRPr="00AD7393">
        <w:rPr>
          <w:color w:val="000000"/>
          <w:spacing w:val="-2"/>
          <w:sz w:val="28"/>
          <w:szCs w:val="28"/>
        </w:rPr>
        <w:t>.</w:t>
      </w:r>
      <w:r w:rsidRPr="00525887">
        <w:rPr>
          <w:sz w:val="28"/>
          <w:szCs w:val="28"/>
          <w:lang w:eastAsia="ru-RU"/>
        </w:rPr>
        <w:t xml:space="preserve">Информирование родителей (законных представителей) (далее - заявители) о предоставлении </w:t>
      </w:r>
      <w:r w:rsidRPr="00546E29">
        <w:rPr>
          <w:sz w:val="28"/>
          <w:szCs w:val="28"/>
        </w:rPr>
        <w:t>ежедневного горячего питания для обучающихся с ограниченными возможностями здоровья муниципальных общеобразовательных организаций города Димитровграда Ульяновской области во время образовательного процесса</w:t>
      </w:r>
      <w:r w:rsidRPr="00AD7393">
        <w:rPr>
          <w:sz w:val="28"/>
          <w:szCs w:val="28"/>
          <w:lang w:eastAsia="ru-RU"/>
        </w:rPr>
        <w:t>, предусмотренн</w:t>
      </w:r>
      <w:r>
        <w:rPr>
          <w:sz w:val="28"/>
          <w:szCs w:val="28"/>
          <w:lang w:eastAsia="ru-RU"/>
        </w:rPr>
        <w:t>ое настоящим</w:t>
      </w:r>
      <w:r w:rsidRPr="00AD7393">
        <w:rPr>
          <w:sz w:val="28"/>
          <w:szCs w:val="28"/>
          <w:lang w:eastAsia="ru-RU"/>
        </w:rPr>
        <w:t xml:space="preserve"> Порядком</w:t>
      </w:r>
      <w:r>
        <w:rPr>
          <w:sz w:val="28"/>
          <w:szCs w:val="28"/>
          <w:lang w:eastAsia="ru-RU"/>
        </w:rPr>
        <w:t xml:space="preserve">, </w:t>
      </w:r>
      <w:r w:rsidRPr="00525887">
        <w:rPr>
          <w:sz w:val="28"/>
          <w:szCs w:val="28"/>
          <w:lang w:eastAsia="ru-RU"/>
        </w:rPr>
        <w:t>осуществляет общеобразовательная организация в виде:</w:t>
      </w:r>
      <w:proofErr w:type="gramEnd"/>
    </w:p>
    <w:p w:rsidR="008C0970" w:rsidRPr="00525887" w:rsidRDefault="008C0970" w:rsidP="00525887">
      <w:pPr>
        <w:numPr>
          <w:ilvl w:val="1"/>
          <w:numId w:val="23"/>
        </w:numPr>
        <w:tabs>
          <w:tab w:val="num" w:pos="1078"/>
        </w:tabs>
        <w:ind w:hanging="740"/>
        <w:jc w:val="both"/>
        <w:rPr>
          <w:sz w:val="28"/>
          <w:szCs w:val="28"/>
          <w:lang w:eastAsia="ru-RU"/>
        </w:rPr>
      </w:pPr>
      <w:r w:rsidRPr="00525887">
        <w:rPr>
          <w:sz w:val="28"/>
          <w:szCs w:val="28"/>
          <w:lang w:eastAsia="ru-RU"/>
        </w:rPr>
        <w:t>индивидуального информирования;</w:t>
      </w:r>
    </w:p>
    <w:p w:rsidR="008C0970" w:rsidRPr="00525887" w:rsidRDefault="008C0970" w:rsidP="00525887">
      <w:pPr>
        <w:numPr>
          <w:ilvl w:val="1"/>
          <w:numId w:val="23"/>
        </w:numPr>
        <w:tabs>
          <w:tab w:val="num" w:pos="1078"/>
        </w:tabs>
        <w:ind w:hanging="740"/>
        <w:jc w:val="both"/>
        <w:rPr>
          <w:sz w:val="28"/>
          <w:szCs w:val="28"/>
          <w:lang w:eastAsia="ru-RU"/>
        </w:rPr>
      </w:pPr>
      <w:r w:rsidRPr="00525887">
        <w:rPr>
          <w:sz w:val="28"/>
          <w:szCs w:val="28"/>
          <w:lang w:eastAsia="ru-RU"/>
        </w:rPr>
        <w:t xml:space="preserve">публичного информирования. </w:t>
      </w:r>
    </w:p>
    <w:p w:rsidR="008C0970" w:rsidRPr="00525887" w:rsidRDefault="008C0970" w:rsidP="00525887">
      <w:pPr>
        <w:ind w:firstLine="709"/>
        <w:jc w:val="both"/>
        <w:rPr>
          <w:sz w:val="28"/>
          <w:szCs w:val="28"/>
          <w:lang w:eastAsia="ru-RU"/>
        </w:rPr>
      </w:pPr>
      <w:r w:rsidRPr="00525887">
        <w:rPr>
          <w:sz w:val="28"/>
          <w:szCs w:val="28"/>
          <w:lang w:eastAsia="ru-RU"/>
        </w:rPr>
        <w:t xml:space="preserve">Индивидуальное информирование по вопросам предоставления </w:t>
      </w:r>
      <w:r w:rsidRPr="006168A5">
        <w:rPr>
          <w:sz w:val="28"/>
          <w:szCs w:val="28"/>
        </w:rPr>
        <w:t>ежедневно</w:t>
      </w:r>
      <w:r>
        <w:rPr>
          <w:sz w:val="28"/>
          <w:szCs w:val="28"/>
        </w:rPr>
        <w:t>го</w:t>
      </w:r>
      <w:r w:rsidRPr="006168A5">
        <w:rPr>
          <w:sz w:val="28"/>
          <w:szCs w:val="28"/>
        </w:rPr>
        <w:t xml:space="preserve"> горяче</w:t>
      </w:r>
      <w:r>
        <w:rPr>
          <w:sz w:val="28"/>
          <w:szCs w:val="28"/>
        </w:rPr>
        <w:t>го</w:t>
      </w:r>
      <w:r w:rsidRPr="006168A5">
        <w:rPr>
          <w:sz w:val="28"/>
          <w:szCs w:val="28"/>
        </w:rPr>
        <w:t xml:space="preserve"> </w:t>
      </w:r>
      <w:proofErr w:type="gramStart"/>
      <w:r w:rsidRPr="006168A5">
        <w:rPr>
          <w:sz w:val="28"/>
          <w:szCs w:val="28"/>
        </w:rPr>
        <w:t>питани</w:t>
      </w:r>
      <w:r>
        <w:rPr>
          <w:sz w:val="28"/>
          <w:szCs w:val="28"/>
        </w:rPr>
        <w:t>я</w:t>
      </w:r>
      <w:proofErr w:type="gramEnd"/>
      <w:r w:rsidRPr="006168A5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обучающимся с ограниченными возможностями здоровья</w:t>
      </w:r>
      <w:r w:rsidRPr="00AD7393">
        <w:rPr>
          <w:sz w:val="28"/>
          <w:szCs w:val="28"/>
          <w:lang w:eastAsia="ru-RU"/>
        </w:rPr>
        <w:t>, предусмотренн</w:t>
      </w:r>
      <w:r>
        <w:rPr>
          <w:sz w:val="28"/>
          <w:szCs w:val="28"/>
          <w:lang w:eastAsia="ru-RU"/>
        </w:rPr>
        <w:t>ое</w:t>
      </w:r>
      <w:r w:rsidRPr="00AD7393">
        <w:rPr>
          <w:sz w:val="28"/>
          <w:szCs w:val="28"/>
          <w:lang w:eastAsia="ru-RU"/>
        </w:rPr>
        <w:t xml:space="preserve"> Порядком</w:t>
      </w:r>
      <w:r>
        <w:rPr>
          <w:sz w:val="28"/>
          <w:szCs w:val="28"/>
          <w:lang w:eastAsia="ru-RU"/>
        </w:rPr>
        <w:t xml:space="preserve">, </w:t>
      </w:r>
      <w:r w:rsidRPr="00525887">
        <w:rPr>
          <w:sz w:val="28"/>
          <w:szCs w:val="28"/>
          <w:lang w:eastAsia="ru-RU"/>
        </w:rPr>
        <w:t>осуществляется:</w:t>
      </w:r>
    </w:p>
    <w:p w:rsidR="008C0970" w:rsidRPr="00525887" w:rsidRDefault="008C0970" w:rsidP="00525887">
      <w:pPr>
        <w:numPr>
          <w:ilvl w:val="1"/>
          <w:numId w:val="24"/>
        </w:numPr>
        <w:tabs>
          <w:tab w:val="num" w:pos="1078"/>
        </w:tabs>
        <w:ind w:hanging="754"/>
        <w:jc w:val="both"/>
        <w:rPr>
          <w:sz w:val="28"/>
          <w:szCs w:val="28"/>
          <w:lang w:eastAsia="ru-RU"/>
        </w:rPr>
      </w:pPr>
      <w:r w:rsidRPr="00525887">
        <w:rPr>
          <w:sz w:val="28"/>
          <w:szCs w:val="28"/>
          <w:lang w:eastAsia="ru-RU"/>
        </w:rPr>
        <w:lastRenderedPageBreak/>
        <w:t>при личном обращении (приеме) заявителей;</w:t>
      </w:r>
    </w:p>
    <w:p w:rsidR="008C0970" w:rsidRPr="00525887" w:rsidRDefault="008C0970" w:rsidP="00525887">
      <w:pPr>
        <w:numPr>
          <w:ilvl w:val="1"/>
          <w:numId w:val="24"/>
        </w:numPr>
        <w:tabs>
          <w:tab w:val="num" w:pos="1078"/>
        </w:tabs>
        <w:ind w:hanging="754"/>
        <w:jc w:val="both"/>
        <w:rPr>
          <w:sz w:val="28"/>
          <w:szCs w:val="28"/>
          <w:lang w:eastAsia="ru-RU"/>
        </w:rPr>
      </w:pPr>
      <w:r w:rsidRPr="00525887">
        <w:rPr>
          <w:sz w:val="28"/>
          <w:szCs w:val="28"/>
          <w:lang w:eastAsia="ru-RU"/>
        </w:rPr>
        <w:t>при письменном обращении заявителей;</w:t>
      </w:r>
    </w:p>
    <w:p w:rsidR="008C0970" w:rsidRPr="00525887" w:rsidRDefault="008C0970" w:rsidP="00525887">
      <w:pPr>
        <w:numPr>
          <w:ilvl w:val="1"/>
          <w:numId w:val="24"/>
        </w:numPr>
        <w:tabs>
          <w:tab w:val="num" w:pos="1078"/>
        </w:tabs>
        <w:ind w:hanging="754"/>
        <w:jc w:val="both"/>
        <w:rPr>
          <w:sz w:val="28"/>
          <w:szCs w:val="28"/>
          <w:lang w:eastAsia="ru-RU"/>
        </w:rPr>
      </w:pPr>
      <w:r w:rsidRPr="00525887">
        <w:rPr>
          <w:sz w:val="28"/>
          <w:szCs w:val="28"/>
          <w:lang w:eastAsia="ru-RU"/>
        </w:rPr>
        <w:t>при обращении по телефону;</w:t>
      </w:r>
    </w:p>
    <w:p w:rsidR="008C0970" w:rsidRPr="00525887" w:rsidRDefault="008C0970" w:rsidP="00525887">
      <w:pPr>
        <w:numPr>
          <w:ilvl w:val="1"/>
          <w:numId w:val="24"/>
        </w:numPr>
        <w:tabs>
          <w:tab w:val="num" w:pos="1078"/>
        </w:tabs>
        <w:ind w:hanging="754"/>
        <w:jc w:val="both"/>
        <w:rPr>
          <w:sz w:val="28"/>
          <w:szCs w:val="28"/>
          <w:lang w:eastAsia="ru-RU"/>
        </w:rPr>
      </w:pPr>
      <w:r w:rsidRPr="00525887">
        <w:rPr>
          <w:sz w:val="28"/>
          <w:szCs w:val="28"/>
          <w:lang w:eastAsia="ru-RU"/>
        </w:rPr>
        <w:t>при обращении по электронной почте.</w:t>
      </w:r>
    </w:p>
    <w:p w:rsidR="008C0970" w:rsidRPr="00525887" w:rsidRDefault="008C0970" w:rsidP="00525887">
      <w:pPr>
        <w:ind w:firstLine="709"/>
        <w:jc w:val="both"/>
        <w:rPr>
          <w:sz w:val="28"/>
          <w:szCs w:val="28"/>
          <w:lang w:eastAsia="ru-RU"/>
        </w:rPr>
      </w:pPr>
      <w:r w:rsidRPr="00525887">
        <w:rPr>
          <w:sz w:val="28"/>
          <w:szCs w:val="28"/>
          <w:lang w:eastAsia="ru-RU"/>
        </w:rPr>
        <w:t>При предоставлении информации в ходе личного приема или по телефону работник общеобразовательной организации подробно информирует заявителей:</w:t>
      </w:r>
    </w:p>
    <w:p w:rsidR="008C0970" w:rsidRPr="00525887" w:rsidRDefault="008C0970" w:rsidP="00525887">
      <w:pPr>
        <w:numPr>
          <w:ilvl w:val="1"/>
          <w:numId w:val="25"/>
        </w:numPr>
        <w:tabs>
          <w:tab w:val="clear" w:pos="1440"/>
          <w:tab w:val="left" w:pos="1080"/>
        </w:tabs>
        <w:ind w:left="0" w:firstLine="658"/>
        <w:jc w:val="both"/>
        <w:rPr>
          <w:sz w:val="28"/>
          <w:szCs w:val="28"/>
          <w:lang w:eastAsia="ru-RU"/>
        </w:rPr>
      </w:pPr>
      <w:r w:rsidRPr="00525887">
        <w:rPr>
          <w:sz w:val="28"/>
          <w:szCs w:val="28"/>
          <w:lang w:eastAsia="ru-RU"/>
        </w:rPr>
        <w:t xml:space="preserve">о месте нахождения, графике работы, номерах телефонов и номере кабинета ответственного по питанию; </w:t>
      </w:r>
    </w:p>
    <w:p w:rsidR="008C0970" w:rsidRPr="00525887" w:rsidRDefault="008C0970" w:rsidP="00525887">
      <w:pPr>
        <w:numPr>
          <w:ilvl w:val="1"/>
          <w:numId w:val="25"/>
        </w:numPr>
        <w:tabs>
          <w:tab w:val="clear" w:pos="1440"/>
          <w:tab w:val="left" w:pos="1080"/>
        </w:tabs>
        <w:ind w:left="0" w:firstLine="658"/>
        <w:jc w:val="both"/>
        <w:rPr>
          <w:sz w:val="28"/>
          <w:szCs w:val="28"/>
          <w:lang w:eastAsia="ru-RU"/>
        </w:rPr>
      </w:pPr>
      <w:r w:rsidRPr="00525887">
        <w:rPr>
          <w:sz w:val="28"/>
          <w:szCs w:val="28"/>
          <w:lang w:eastAsia="ru-RU"/>
        </w:rPr>
        <w:t xml:space="preserve">о порядке и сроках предоставления </w:t>
      </w:r>
      <w:r w:rsidRPr="006168A5">
        <w:rPr>
          <w:sz w:val="28"/>
          <w:szCs w:val="28"/>
        </w:rPr>
        <w:t>ежедневно</w:t>
      </w:r>
      <w:r>
        <w:rPr>
          <w:sz w:val="28"/>
          <w:szCs w:val="28"/>
        </w:rPr>
        <w:t>го</w:t>
      </w:r>
      <w:r w:rsidRPr="006168A5">
        <w:rPr>
          <w:sz w:val="28"/>
          <w:szCs w:val="28"/>
        </w:rPr>
        <w:t xml:space="preserve"> горяче</w:t>
      </w:r>
      <w:r>
        <w:rPr>
          <w:sz w:val="28"/>
          <w:szCs w:val="28"/>
        </w:rPr>
        <w:t>го</w:t>
      </w:r>
      <w:r w:rsidRPr="006168A5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я</w:t>
      </w:r>
      <w:r w:rsidRPr="006168A5">
        <w:rPr>
          <w:sz w:val="28"/>
          <w:szCs w:val="28"/>
        </w:rPr>
        <w:t xml:space="preserve"> </w:t>
      </w:r>
      <w:r>
        <w:rPr>
          <w:sz w:val="28"/>
          <w:szCs w:val="28"/>
        </w:rPr>
        <w:t>для обучающихся с ограниченными возможностями здоровья</w:t>
      </w:r>
      <w:r w:rsidRPr="00525887">
        <w:rPr>
          <w:sz w:val="28"/>
          <w:szCs w:val="28"/>
        </w:rPr>
        <w:t xml:space="preserve">, </w:t>
      </w:r>
      <w:proofErr w:type="gramStart"/>
      <w:r w:rsidRPr="00525887">
        <w:rPr>
          <w:sz w:val="28"/>
          <w:szCs w:val="28"/>
        </w:rPr>
        <w:t>предусмотренн</w:t>
      </w:r>
      <w:r>
        <w:rPr>
          <w:sz w:val="28"/>
          <w:szCs w:val="28"/>
        </w:rPr>
        <w:t>ой</w:t>
      </w:r>
      <w:proofErr w:type="gramEnd"/>
      <w:r w:rsidRPr="00525887">
        <w:rPr>
          <w:sz w:val="28"/>
          <w:szCs w:val="28"/>
        </w:rPr>
        <w:t xml:space="preserve"> Порядком</w:t>
      </w:r>
      <w:r w:rsidRPr="00525887">
        <w:rPr>
          <w:sz w:val="28"/>
          <w:szCs w:val="28"/>
          <w:lang w:eastAsia="ru-RU"/>
        </w:rPr>
        <w:t>;</w:t>
      </w:r>
    </w:p>
    <w:p w:rsidR="008C0970" w:rsidRPr="00525887" w:rsidRDefault="008C0970" w:rsidP="00525887">
      <w:pPr>
        <w:numPr>
          <w:ilvl w:val="1"/>
          <w:numId w:val="25"/>
        </w:numPr>
        <w:tabs>
          <w:tab w:val="clear" w:pos="1440"/>
          <w:tab w:val="left" w:pos="1080"/>
        </w:tabs>
        <w:ind w:left="0" w:firstLine="658"/>
        <w:jc w:val="both"/>
        <w:rPr>
          <w:sz w:val="28"/>
          <w:szCs w:val="28"/>
          <w:lang w:eastAsia="ru-RU"/>
        </w:rPr>
      </w:pPr>
      <w:r w:rsidRPr="00525887">
        <w:rPr>
          <w:sz w:val="28"/>
          <w:szCs w:val="28"/>
          <w:lang w:eastAsia="ru-RU"/>
        </w:rPr>
        <w:t xml:space="preserve">о перечне документов, необходимых для предоставления </w:t>
      </w:r>
      <w:r w:rsidRPr="006168A5">
        <w:rPr>
          <w:sz w:val="28"/>
          <w:szCs w:val="28"/>
        </w:rPr>
        <w:t>ежедневно</w:t>
      </w:r>
      <w:r>
        <w:rPr>
          <w:sz w:val="28"/>
          <w:szCs w:val="28"/>
        </w:rPr>
        <w:t>го</w:t>
      </w:r>
      <w:r w:rsidRPr="006168A5">
        <w:rPr>
          <w:sz w:val="28"/>
          <w:szCs w:val="28"/>
        </w:rPr>
        <w:t xml:space="preserve"> горяче</w:t>
      </w:r>
      <w:r>
        <w:rPr>
          <w:sz w:val="28"/>
          <w:szCs w:val="28"/>
        </w:rPr>
        <w:t>го</w:t>
      </w:r>
      <w:r w:rsidRPr="006168A5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я</w:t>
      </w:r>
      <w:r w:rsidRPr="006168A5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обучающимся с ограниченными возможностями здоровья</w:t>
      </w:r>
      <w:r w:rsidRPr="00525887">
        <w:rPr>
          <w:sz w:val="28"/>
          <w:szCs w:val="28"/>
        </w:rPr>
        <w:t>, предусмотренн</w:t>
      </w:r>
      <w:r>
        <w:rPr>
          <w:sz w:val="28"/>
          <w:szCs w:val="28"/>
        </w:rPr>
        <w:t>ым</w:t>
      </w:r>
      <w:r w:rsidRPr="00525887">
        <w:rPr>
          <w:sz w:val="28"/>
          <w:szCs w:val="28"/>
        </w:rPr>
        <w:t xml:space="preserve"> Порядком</w:t>
      </w:r>
      <w:r w:rsidRPr="00525887">
        <w:rPr>
          <w:sz w:val="28"/>
          <w:szCs w:val="28"/>
          <w:lang w:eastAsia="ru-RU"/>
        </w:rPr>
        <w:t>.</w:t>
      </w:r>
    </w:p>
    <w:p w:rsidR="008C0970" w:rsidRPr="00525887" w:rsidRDefault="008C0970" w:rsidP="00525887">
      <w:pPr>
        <w:ind w:firstLine="709"/>
        <w:jc w:val="both"/>
        <w:rPr>
          <w:sz w:val="28"/>
          <w:szCs w:val="28"/>
          <w:lang w:eastAsia="ru-RU"/>
        </w:rPr>
      </w:pPr>
      <w:r w:rsidRPr="00525887">
        <w:rPr>
          <w:sz w:val="28"/>
          <w:szCs w:val="28"/>
          <w:lang w:eastAsia="ru-RU"/>
        </w:rPr>
        <w:t xml:space="preserve">Письменные обращения, обращения по электронной почте по вопросам предоставления </w:t>
      </w:r>
      <w:r w:rsidRPr="006168A5">
        <w:rPr>
          <w:sz w:val="28"/>
          <w:szCs w:val="28"/>
        </w:rPr>
        <w:t>ежедневно</w:t>
      </w:r>
      <w:r>
        <w:rPr>
          <w:sz w:val="28"/>
          <w:szCs w:val="28"/>
        </w:rPr>
        <w:t>го</w:t>
      </w:r>
      <w:r w:rsidRPr="006168A5">
        <w:rPr>
          <w:sz w:val="28"/>
          <w:szCs w:val="28"/>
        </w:rPr>
        <w:t xml:space="preserve"> горяче</w:t>
      </w:r>
      <w:r>
        <w:rPr>
          <w:sz w:val="28"/>
          <w:szCs w:val="28"/>
        </w:rPr>
        <w:t>го</w:t>
      </w:r>
      <w:r w:rsidRPr="006168A5">
        <w:rPr>
          <w:sz w:val="28"/>
          <w:szCs w:val="28"/>
        </w:rPr>
        <w:t xml:space="preserve"> </w:t>
      </w:r>
      <w:proofErr w:type="gramStart"/>
      <w:r w:rsidRPr="006168A5">
        <w:rPr>
          <w:sz w:val="28"/>
          <w:szCs w:val="28"/>
        </w:rPr>
        <w:t>питани</w:t>
      </w:r>
      <w:r>
        <w:rPr>
          <w:sz w:val="28"/>
          <w:szCs w:val="28"/>
        </w:rPr>
        <w:t>я</w:t>
      </w:r>
      <w:proofErr w:type="gramEnd"/>
      <w:r w:rsidRPr="006168A5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обучающимся с ограниченными возможностями здоровья</w:t>
      </w:r>
      <w:r w:rsidRPr="00525887">
        <w:rPr>
          <w:sz w:val="28"/>
          <w:szCs w:val="28"/>
          <w:lang w:eastAsia="ru-RU"/>
        </w:rPr>
        <w:t xml:space="preserve"> рассматриваются ответственным за питание, назначенным приказом директора общеобразовательной организации. Срок рассмотрения письменного обращения, обращения по электронной почте не должен превышать 5 рабочих дней со дня их регистрации. </w:t>
      </w:r>
    </w:p>
    <w:p w:rsidR="008C0970" w:rsidRPr="00525887" w:rsidRDefault="008C0970" w:rsidP="00525887">
      <w:pPr>
        <w:ind w:firstLine="709"/>
        <w:jc w:val="both"/>
        <w:rPr>
          <w:sz w:val="28"/>
          <w:szCs w:val="28"/>
          <w:lang w:eastAsia="ru-RU"/>
        </w:rPr>
      </w:pPr>
      <w:r w:rsidRPr="00525887">
        <w:rPr>
          <w:sz w:val="28"/>
          <w:szCs w:val="28"/>
          <w:lang w:eastAsia="ru-RU"/>
        </w:rPr>
        <w:t xml:space="preserve">Публичное информирование по вопросам предоставления </w:t>
      </w:r>
      <w:r w:rsidRPr="006168A5">
        <w:rPr>
          <w:sz w:val="28"/>
          <w:szCs w:val="28"/>
        </w:rPr>
        <w:t>ежедневно</w:t>
      </w:r>
      <w:r>
        <w:rPr>
          <w:sz w:val="28"/>
          <w:szCs w:val="28"/>
        </w:rPr>
        <w:t>го</w:t>
      </w:r>
      <w:r w:rsidRPr="006168A5">
        <w:rPr>
          <w:sz w:val="28"/>
          <w:szCs w:val="28"/>
        </w:rPr>
        <w:t xml:space="preserve"> горяче</w:t>
      </w:r>
      <w:r>
        <w:rPr>
          <w:sz w:val="28"/>
          <w:szCs w:val="28"/>
        </w:rPr>
        <w:t>го</w:t>
      </w:r>
      <w:r w:rsidRPr="006168A5">
        <w:rPr>
          <w:sz w:val="28"/>
          <w:szCs w:val="28"/>
        </w:rPr>
        <w:t xml:space="preserve"> </w:t>
      </w:r>
      <w:proofErr w:type="gramStart"/>
      <w:r w:rsidRPr="006168A5">
        <w:rPr>
          <w:sz w:val="28"/>
          <w:szCs w:val="28"/>
        </w:rPr>
        <w:t>питани</w:t>
      </w:r>
      <w:r>
        <w:rPr>
          <w:sz w:val="28"/>
          <w:szCs w:val="28"/>
        </w:rPr>
        <w:t>я</w:t>
      </w:r>
      <w:proofErr w:type="gramEnd"/>
      <w:r w:rsidRPr="006168A5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обучающимся с ограниченными возможностями здоровья</w:t>
      </w:r>
      <w:r w:rsidRPr="00AD7393">
        <w:rPr>
          <w:sz w:val="28"/>
          <w:szCs w:val="28"/>
          <w:lang w:eastAsia="ru-RU"/>
        </w:rPr>
        <w:t xml:space="preserve">, </w:t>
      </w:r>
      <w:r w:rsidRPr="00525887">
        <w:rPr>
          <w:sz w:val="28"/>
          <w:szCs w:val="28"/>
          <w:lang w:eastAsia="ru-RU"/>
        </w:rPr>
        <w:t>осуществляется путем размещения информации:</w:t>
      </w:r>
    </w:p>
    <w:p w:rsidR="008C0970" w:rsidRPr="00525887" w:rsidRDefault="008C0970" w:rsidP="00525887">
      <w:pPr>
        <w:numPr>
          <w:ilvl w:val="1"/>
          <w:numId w:val="26"/>
        </w:numPr>
        <w:tabs>
          <w:tab w:val="num" w:pos="1078"/>
        </w:tabs>
        <w:ind w:hanging="796"/>
        <w:jc w:val="both"/>
        <w:rPr>
          <w:sz w:val="28"/>
          <w:szCs w:val="28"/>
          <w:lang w:eastAsia="ru-RU"/>
        </w:rPr>
      </w:pPr>
      <w:r w:rsidRPr="00525887">
        <w:rPr>
          <w:sz w:val="28"/>
          <w:szCs w:val="28"/>
          <w:lang w:eastAsia="ru-RU"/>
        </w:rPr>
        <w:t xml:space="preserve">на официальном сайте Управления образования; </w:t>
      </w:r>
    </w:p>
    <w:p w:rsidR="008C0970" w:rsidRPr="00525887" w:rsidRDefault="008C0970" w:rsidP="00525887">
      <w:pPr>
        <w:numPr>
          <w:ilvl w:val="1"/>
          <w:numId w:val="26"/>
        </w:numPr>
        <w:tabs>
          <w:tab w:val="num" w:pos="1078"/>
        </w:tabs>
        <w:ind w:hanging="796"/>
        <w:jc w:val="both"/>
        <w:rPr>
          <w:sz w:val="28"/>
          <w:szCs w:val="28"/>
          <w:lang w:eastAsia="ru-RU"/>
        </w:rPr>
      </w:pPr>
      <w:r w:rsidRPr="00525887">
        <w:rPr>
          <w:sz w:val="28"/>
          <w:szCs w:val="28"/>
          <w:lang w:eastAsia="ru-RU"/>
        </w:rPr>
        <w:t xml:space="preserve">на официальном  сайте общеобразовательной организации; </w:t>
      </w:r>
    </w:p>
    <w:p w:rsidR="008C0970" w:rsidRPr="00525887" w:rsidRDefault="008C0970" w:rsidP="00525887">
      <w:pPr>
        <w:numPr>
          <w:ilvl w:val="1"/>
          <w:numId w:val="26"/>
        </w:numPr>
        <w:tabs>
          <w:tab w:val="num" w:pos="1078"/>
        </w:tabs>
        <w:ind w:hanging="796"/>
        <w:jc w:val="both"/>
        <w:rPr>
          <w:sz w:val="28"/>
          <w:szCs w:val="28"/>
          <w:lang w:eastAsia="ru-RU"/>
        </w:rPr>
      </w:pPr>
      <w:r w:rsidRPr="00525887">
        <w:rPr>
          <w:sz w:val="28"/>
          <w:szCs w:val="28"/>
          <w:lang w:eastAsia="ru-RU"/>
        </w:rPr>
        <w:t xml:space="preserve">на информационном стенде Управления образования; </w:t>
      </w:r>
    </w:p>
    <w:p w:rsidR="008C0970" w:rsidRPr="00525887" w:rsidRDefault="008C0970" w:rsidP="00525887">
      <w:pPr>
        <w:numPr>
          <w:ilvl w:val="1"/>
          <w:numId w:val="26"/>
        </w:numPr>
        <w:tabs>
          <w:tab w:val="num" w:pos="1078"/>
        </w:tabs>
        <w:ind w:hanging="796"/>
        <w:jc w:val="both"/>
        <w:rPr>
          <w:sz w:val="28"/>
          <w:szCs w:val="28"/>
          <w:lang w:eastAsia="ru-RU"/>
        </w:rPr>
      </w:pPr>
      <w:r w:rsidRPr="00525887">
        <w:rPr>
          <w:sz w:val="28"/>
          <w:szCs w:val="28"/>
          <w:lang w:eastAsia="ru-RU"/>
        </w:rPr>
        <w:t xml:space="preserve">на информационных стендах общеобразовательной организации. </w:t>
      </w:r>
    </w:p>
    <w:p w:rsidR="008C0970" w:rsidRPr="00525887" w:rsidRDefault="008C0970" w:rsidP="00525887">
      <w:pPr>
        <w:ind w:firstLine="709"/>
        <w:jc w:val="both"/>
        <w:rPr>
          <w:sz w:val="28"/>
          <w:szCs w:val="28"/>
          <w:lang w:eastAsia="ru-RU"/>
        </w:rPr>
      </w:pPr>
      <w:r w:rsidRPr="00525887">
        <w:rPr>
          <w:sz w:val="28"/>
          <w:szCs w:val="28"/>
          <w:lang w:eastAsia="ru-RU"/>
        </w:rPr>
        <w:t xml:space="preserve">На официальном сайте Управления образования размещается информация о порядке предоставления </w:t>
      </w:r>
      <w:r w:rsidRPr="006168A5">
        <w:rPr>
          <w:sz w:val="28"/>
          <w:szCs w:val="28"/>
        </w:rPr>
        <w:t>ежедневно</w:t>
      </w:r>
      <w:r>
        <w:rPr>
          <w:sz w:val="28"/>
          <w:szCs w:val="28"/>
        </w:rPr>
        <w:t>го</w:t>
      </w:r>
      <w:r w:rsidRPr="006168A5">
        <w:rPr>
          <w:sz w:val="28"/>
          <w:szCs w:val="28"/>
        </w:rPr>
        <w:t xml:space="preserve"> горяче</w:t>
      </w:r>
      <w:r>
        <w:rPr>
          <w:sz w:val="28"/>
          <w:szCs w:val="28"/>
        </w:rPr>
        <w:t>го</w:t>
      </w:r>
      <w:r w:rsidRPr="006168A5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я</w:t>
      </w:r>
      <w:r w:rsidRPr="006168A5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 с ограниченными возможностями здоровья</w:t>
      </w:r>
      <w:r w:rsidRPr="00525887">
        <w:rPr>
          <w:sz w:val="28"/>
          <w:szCs w:val="28"/>
        </w:rPr>
        <w:t xml:space="preserve">, </w:t>
      </w:r>
      <w:r w:rsidRPr="00525887">
        <w:rPr>
          <w:sz w:val="28"/>
          <w:szCs w:val="28"/>
          <w:lang w:eastAsia="ru-RU"/>
        </w:rPr>
        <w:t xml:space="preserve">об официальных сайтах общеобразовательных организаций, в которых предоставляется </w:t>
      </w:r>
      <w:r w:rsidRPr="006168A5">
        <w:rPr>
          <w:sz w:val="28"/>
          <w:szCs w:val="28"/>
        </w:rPr>
        <w:t>ежедневно</w:t>
      </w:r>
      <w:r>
        <w:rPr>
          <w:sz w:val="28"/>
          <w:szCs w:val="28"/>
        </w:rPr>
        <w:t>е</w:t>
      </w:r>
      <w:r w:rsidRPr="006168A5">
        <w:rPr>
          <w:sz w:val="28"/>
          <w:szCs w:val="28"/>
        </w:rPr>
        <w:t xml:space="preserve"> горяче</w:t>
      </w:r>
      <w:r>
        <w:rPr>
          <w:sz w:val="28"/>
          <w:szCs w:val="28"/>
        </w:rPr>
        <w:t>е</w:t>
      </w:r>
      <w:r w:rsidRPr="006168A5">
        <w:rPr>
          <w:sz w:val="28"/>
          <w:szCs w:val="28"/>
        </w:rPr>
        <w:t xml:space="preserve"> </w:t>
      </w:r>
      <w:proofErr w:type="gramStart"/>
      <w:r w:rsidRPr="006168A5">
        <w:rPr>
          <w:sz w:val="28"/>
          <w:szCs w:val="28"/>
        </w:rPr>
        <w:t>питани</w:t>
      </w:r>
      <w:r>
        <w:rPr>
          <w:sz w:val="28"/>
          <w:szCs w:val="28"/>
        </w:rPr>
        <w:t>е</w:t>
      </w:r>
      <w:proofErr w:type="gramEnd"/>
      <w:r w:rsidRPr="006168A5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обучающимся с ограниченными возможностями здоровья</w:t>
      </w:r>
      <w:r w:rsidRPr="00525887">
        <w:rPr>
          <w:sz w:val="28"/>
          <w:szCs w:val="28"/>
          <w:lang w:eastAsia="ru-RU"/>
        </w:rPr>
        <w:t>.</w:t>
      </w:r>
    </w:p>
    <w:p w:rsidR="008C0970" w:rsidRPr="00525887" w:rsidRDefault="008C0970" w:rsidP="00525887">
      <w:pPr>
        <w:ind w:firstLine="709"/>
        <w:jc w:val="both"/>
        <w:rPr>
          <w:sz w:val="28"/>
          <w:szCs w:val="28"/>
          <w:lang w:eastAsia="ru-RU"/>
        </w:rPr>
      </w:pPr>
      <w:r w:rsidRPr="00525887">
        <w:rPr>
          <w:sz w:val="28"/>
          <w:szCs w:val="28"/>
          <w:lang w:eastAsia="ru-RU"/>
        </w:rPr>
        <w:t>На официальном сайте общеобра</w:t>
      </w:r>
      <w:r>
        <w:rPr>
          <w:sz w:val="28"/>
          <w:szCs w:val="28"/>
          <w:lang w:eastAsia="ru-RU"/>
        </w:rPr>
        <w:t>зовательной организации (далее</w:t>
      </w:r>
      <w:r w:rsidRPr="00525887">
        <w:rPr>
          <w:sz w:val="28"/>
          <w:szCs w:val="28"/>
          <w:lang w:eastAsia="ru-RU"/>
        </w:rPr>
        <w:t xml:space="preserve"> - Сайт) размещается информация о месте нахождения, графике работы, почтовом адресе, адресе электронной почты, справочных телефонах общеобразовательной организации, перечне необходимых для предоставления </w:t>
      </w:r>
      <w:r w:rsidRPr="00D55C2B">
        <w:rPr>
          <w:sz w:val="28"/>
          <w:szCs w:val="28"/>
        </w:rPr>
        <w:t xml:space="preserve">ежедневного горячего питания </w:t>
      </w:r>
      <w:proofErr w:type="gramStart"/>
      <w:r w:rsidRPr="00D55C2B">
        <w:rPr>
          <w:sz w:val="28"/>
          <w:szCs w:val="28"/>
        </w:rPr>
        <w:t>обучающимся</w:t>
      </w:r>
      <w:proofErr w:type="gramEnd"/>
      <w:r w:rsidRPr="00D55C2B">
        <w:rPr>
          <w:sz w:val="28"/>
          <w:szCs w:val="28"/>
        </w:rPr>
        <w:t xml:space="preserve"> с ограниченными возможностями здоровья </w:t>
      </w:r>
      <w:r w:rsidRPr="00525887">
        <w:rPr>
          <w:sz w:val="28"/>
          <w:szCs w:val="28"/>
          <w:lang w:eastAsia="ru-RU"/>
        </w:rPr>
        <w:t>документов.</w:t>
      </w:r>
    </w:p>
    <w:p w:rsidR="008C0970" w:rsidRPr="00652D64" w:rsidRDefault="008C0970" w:rsidP="006955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AD7393">
        <w:rPr>
          <w:sz w:val="28"/>
          <w:szCs w:val="28"/>
        </w:rPr>
        <w:t xml:space="preserve">Для предоставления </w:t>
      </w:r>
      <w:r w:rsidRPr="00D55C2B">
        <w:rPr>
          <w:sz w:val="28"/>
          <w:szCs w:val="28"/>
        </w:rPr>
        <w:t xml:space="preserve">ежедневного горячего питания </w:t>
      </w:r>
      <w:proofErr w:type="gramStart"/>
      <w:r w:rsidRPr="00D55C2B">
        <w:rPr>
          <w:sz w:val="28"/>
          <w:szCs w:val="28"/>
        </w:rPr>
        <w:t>обучающимся</w:t>
      </w:r>
      <w:proofErr w:type="gramEnd"/>
      <w:r w:rsidRPr="00D55C2B">
        <w:rPr>
          <w:sz w:val="28"/>
          <w:szCs w:val="28"/>
        </w:rPr>
        <w:t xml:space="preserve"> с ограниченными возможностями здоровья</w:t>
      </w:r>
      <w:r>
        <w:rPr>
          <w:sz w:val="28"/>
          <w:szCs w:val="28"/>
        </w:rPr>
        <w:t xml:space="preserve">, </w:t>
      </w:r>
      <w:r w:rsidRPr="00AD7393">
        <w:rPr>
          <w:spacing w:val="2"/>
          <w:sz w:val="28"/>
          <w:szCs w:val="28"/>
          <w:shd w:val="clear" w:color="auto" w:fill="FFFFFF"/>
        </w:rPr>
        <w:t>заявитель предоставляет в общеобразовательную организацию следующие документы:</w:t>
      </w:r>
    </w:p>
    <w:p w:rsidR="008C0970" w:rsidRPr="00A874C3" w:rsidRDefault="008C0970" w:rsidP="00C37DDD">
      <w:pPr>
        <w:ind w:firstLine="709"/>
        <w:jc w:val="both"/>
        <w:rPr>
          <w:sz w:val="28"/>
          <w:szCs w:val="28"/>
        </w:rPr>
      </w:pPr>
      <w:r w:rsidRPr="00A874C3">
        <w:rPr>
          <w:sz w:val="28"/>
          <w:szCs w:val="28"/>
        </w:rPr>
        <w:lastRenderedPageBreak/>
        <w:t>- заявление в общеобразовательную организацию (приложение № 1 к Порядку);</w:t>
      </w:r>
    </w:p>
    <w:p w:rsidR="008C0970" w:rsidRPr="00A874C3" w:rsidRDefault="008C0970" w:rsidP="00C37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A874C3">
        <w:rPr>
          <w:sz w:val="28"/>
          <w:szCs w:val="28"/>
        </w:rPr>
        <w:t>копию паспорта заявителя, иного документа, удостоверяющего личность, в соответствии с законодательством Российской Федерации;</w:t>
      </w:r>
    </w:p>
    <w:p w:rsidR="008C0970" w:rsidRPr="00A874C3" w:rsidRDefault="008C0970" w:rsidP="00C37D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A874C3">
        <w:rPr>
          <w:sz w:val="28"/>
          <w:szCs w:val="28"/>
        </w:rPr>
        <w:t>копию свидетельства о рождении ребенка с ограниченными возможностями здоровья;</w:t>
      </w:r>
    </w:p>
    <w:p w:rsidR="008C0970" w:rsidRDefault="008C0970" w:rsidP="00C37DDD">
      <w:pPr>
        <w:ind w:firstLine="709"/>
        <w:jc w:val="both"/>
        <w:rPr>
          <w:sz w:val="28"/>
          <w:szCs w:val="28"/>
        </w:rPr>
      </w:pPr>
      <w:r w:rsidRPr="00A874C3">
        <w:rPr>
          <w:sz w:val="28"/>
          <w:szCs w:val="28"/>
        </w:rPr>
        <w:t>- копию заключения психолого-медико-педагогической комиссии.</w:t>
      </w:r>
    </w:p>
    <w:p w:rsidR="008C0970" w:rsidRDefault="008C0970" w:rsidP="00C37DDD">
      <w:pPr>
        <w:ind w:firstLine="709"/>
        <w:jc w:val="both"/>
        <w:rPr>
          <w:sz w:val="28"/>
          <w:szCs w:val="28"/>
        </w:rPr>
      </w:pPr>
      <w:r w:rsidRPr="00163D6E">
        <w:rPr>
          <w:sz w:val="28"/>
          <w:szCs w:val="28"/>
        </w:rPr>
        <w:t>Пакет документов заявитель предоставляет в общеобразовательную организацию 2 раза в учебный год, за 15 календарных дней до начала</w:t>
      </w:r>
      <w:r w:rsidRPr="00163D6E">
        <w:t xml:space="preserve"> </w:t>
      </w:r>
      <w:r w:rsidRPr="00163D6E">
        <w:rPr>
          <w:sz w:val="28"/>
          <w:szCs w:val="28"/>
        </w:rPr>
        <w:t xml:space="preserve">предоставления ежедневного горячего питания </w:t>
      </w:r>
      <w:proofErr w:type="gramStart"/>
      <w:r w:rsidRPr="00163D6E">
        <w:rPr>
          <w:sz w:val="28"/>
          <w:szCs w:val="28"/>
        </w:rPr>
        <w:t>обучающимся</w:t>
      </w:r>
      <w:proofErr w:type="gramEnd"/>
      <w:r w:rsidRPr="00163D6E">
        <w:rPr>
          <w:sz w:val="28"/>
          <w:szCs w:val="28"/>
        </w:rPr>
        <w:t xml:space="preserve"> с ограниченными возможностями здоровья (до 16 августа, но не ранее 31 июля, до 16 декабря, но не ранее 30 ноября).</w:t>
      </w:r>
      <w:r>
        <w:rPr>
          <w:sz w:val="28"/>
          <w:szCs w:val="28"/>
        </w:rPr>
        <w:t xml:space="preserve"> </w:t>
      </w:r>
    </w:p>
    <w:p w:rsidR="008C0970" w:rsidRPr="00AD7393" w:rsidRDefault="008C0970" w:rsidP="0069556B">
      <w:pPr>
        <w:ind w:firstLine="567"/>
        <w:jc w:val="both"/>
        <w:rPr>
          <w:sz w:val="28"/>
          <w:szCs w:val="28"/>
        </w:rPr>
      </w:pPr>
      <w:r w:rsidRPr="00AD7393">
        <w:rPr>
          <w:sz w:val="28"/>
          <w:szCs w:val="28"/>
        </w:rPr>
        <w:t>2.</w:t>
      </w:r>
      <w:r>
        <w:rPr>
          <w:sz w:val="28"/>
          <w:szCs w:val="28"/>
        </w:rPr>
        <w:t>5.</w:t>
      </w:r>
      <w:r w:rsidRPr="00AD7393">
        <w:rPr>
          <w:sz w:val="28"/>
          <w:szCs w:val="28"/>
        </w:rPr>
        <w:t xml:space="preserve">Процедура предоставления </w:t>
      </w:r>
      <w:r w:rsidRPr="00D55C2B">
        <w:rPr>
          <w:sz w:val="28"/>
          <w:szCs w:val="28"/>
        </w:rPr>
        <w:t xml:space="preserve">ежедневного горячего питания </w:t>
      </w:r>
      <w:proofErr w:type="gramStart"/>
      <w:r w:rsidRPr="00D55C2B">
        <w:rPr>
          <w:sz w:val="28"/>
          <w:szCs w:val="28"/>
        </w:rPr>
        <w:t>обучающимся</w:t>
      </w:r>
      <w:proofErr w:type="gramEnd"/>
      <w:r w:rsidRPr="00D55C2B">
        <w:rPr>
          <w:sz w:val="28"/>
          <w:szCs w:val="28"/>
        </w:rPr>
        <w:t xml:space="preserve"> с ограниченными возможностями здоровья</w:t>
      </w:r>
      <w:r w:rsidRPr="00AD7393">
        <w:rPr>
          <w:sz w:val="28"/>
          <w:szCs w:val="28"/>
        </w:rPr>
        <w:t xml:space="preserve"> включает в себя следующее:</w:t>
      </w:r>
    </w:p>
    <w:p w:rsidR="008C0970" w:rsidRPr="00AD7393" w:rsidRDefault="008C0970" w:rsidP="0069556B">
      <w:pPr>
        <w:tabs>
          <w:tab w:val="left" w:pos="0"/>
          <w:tab w:val="num" w:pos="1299"/>
        </w:tabs>
        <w:ind w:firstLine="567"/>
        <w:jc w:val="both"/>
        <w:rPr>
          <w:sz w:val="28"/>
          <w:szCs w:val="28"/>
        </w:rPr>
      </w:pPr>
      <w:r w:rsidRPr="00AD7393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AD7393">
        <w:rPr>
          <w:sz w:val="28"/>
          <w:szCs w:val="28"/>
        </w:rPr>
        <w:t xml:space="preserve">.1.Руководитель общеобразовательной организации создает и утверждает приказом общеобразовательной организации комиссию по предоставлению </w:t>
      </w:r>
      <w:r w:rsidRPr="00D55C2B">
        <w:rPr>
          <w:sz w:val="28"/>
          <w:szCs w:val="28"/>
        </w:rPr>
        <w:t>ежедневного горячего питания обучающимся с ограниченными возможностями здоровья</w:t>
      </w:r>
      <w:r w:rsidRPr="00AD7393">
        <w:rPr>
          <w:sz w:val="28"/>
          <w:szCs w:val="28"/>
        </w:rPr>
        <w:t xml:space="preserve"> (далее – комиссия) с обязательным включением в ее состав социального педагога и ответственного за питание, а также утверждает порядок работы комиссии. Председателем комиссии является руководитель общеобразовательной организации. Заседания комиссии проходят еженедельно и оформляются протоколами.  </w:t>
      </w:r>
    </w:p>
    <w:p w:rsidR="008C0970" w:rsidRPr="00AD7393" w:rsidRDefault="008C0970" w:rsidP="0069556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93">
        <w:rPr>
          <w:rFonts w:ascii="Times New Roman" w:hAnsi="Times New Roman" w:cs="Times New Roman"/>
          <w:sz w:val="28"/>
          <w:szCs w:val="28"/>
        </w:rPr>
        <w:t>Ответственный по питанию общеобразовательной организации проводит прием документов:</w:t>
      </w:r>
    </w:p>
    <w:p w:rsidR="008C0970" w:rsidRPr="00AD7393" w:rsidRDefault="008C0970" w:rsidP="0069556B">
      <w:pPr>
        <w:pStyle w:val="ConsPlusNormal"/>
        <w:widowControl/>
        <w:numPr>
          <w:ilvl w:val="1"/>
          <w:numId w:val="28"/>
        </w:numPr>
        <w:tabs>
          <w:tab w:val="clear" w:pos="1440"/>
          <w:tab w:val="num" w:pos="0"/>
          <w:tab w:val="left" w:pos="107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93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документов;</w:t>
      </w:r>
    </w:p>
    <w:p w:rsidR="008C0970" w:rsidRPr="00AD7393" w:rsidRDefault="008C0970" w:rsidP="0069556B">
      <w:pPr>
        <w:pStyle w:val="ConsPlusNormal"/>
        <w:widowControl/>
        <w:numPr>
          <w:ilvl w:val="1"/>
          <w:numId w:val="28"/>
        </w:numPr>
        <w:tabs>
          <w:tab w:val="clear" w:pos="1440"/>
          <w:tab w:val="num" w:pos="0"/>
          <w:tab w:val="left" w:pos="107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93">
        <w:rPr>
          <w:rFonts w:ascii="Times New Roman" w:hAnsi="Times New Roman" w:cs="Times New Roman"/>
          <w:sz w:val="28"/>
          <w:szCs w:val="28"/>
        </w:rPr>
        <w:t>анализирует актуальность представленных документов в соответствии с требованиями к срокам их действия.</w:t>
      </w:r>
    </w:p>
    <w:p w:rsidR="008C0970" w:rsidRPr="00AD7393" w:rsidRDefault="008C0970" w:rsidP="0069556B">
      <w:pPr>
        <w:ind w:firstLine="567"/>
        <w:jc w:val="both"/>
        <w:rPr>
          <w:sz w:val="28"/>
          <w:szCs w:val="28"/>
        </w:rPr>
      </w:pPr>
      <w:r w:rsidRPr="00AD7393">
        <w:rPr>
          <w:sz w:val="28"/>
          <w:szCs w:val="28"/>
        </w:rPr>
        <w:t>Отказ заявителю в приеме документов не допускается.</w:t>
      </w:r>
    </w:p>
    <w:p w:rsidR="008C0970" w:rsidRPr="00AD7393" w:rsidRDefault="008C0970" w:rsidP="0069556B">
      <w:pPr>
        <w:ind w:firstLine="567"/>
        <w:jc w:val="both"/>
        <w:rPr>
          <w:sz w:val="28"/>
          <w:szCs w:val="28"/>
        </w:rPr>
      </w:pPr>
      <w:r w:rsidRPr="00AD7393">
        <w:rPr>
          <w:sz w:val="28"/>
          <w:szCs w:val="28"/>
        </w:rPr>
        <w:tab/>
      </w:r>
      <w:proofErr w:type="gramStart"/>
      <w:r w:rsidRPr="00AD7393">
        <w:rPr>
          <w:sz w:val="28"/>
          <w:szCs w:val="28"/>
        </w:rPr>
        <w:t xml:space="preserve">После приема пакета документов, ответственный по питанию регистрирует заявление в журнале «О предоставлении </w:t>
      </w:r>
      <w:r w:rsidRPr="00C5339A">
        <w:rPr>
          <w:sz w:val="28"/>
          <w:szCs w:val="28"/>
        </w:rPr>
        <w:t>ежедневного горячего питания обучающимся с ограниченными возможностями здоровья</w:t>
      </w:r>
      <w:r w:rsidRPr="00AD7393">
        <w:rPr>
          <w:sz w:val="28"/>
          <w:szCs w:val="28"/>
        </w:rPr>
        <w:t>» (далее</w:t>
      </w:r>
      <w:r>
        <w:rPr>
          <w:sz w:val="28"/>
          <w:szCs w:val="28"/>
        </w:rPr>
        <w:t xml:space="preserve"> </w:t>
      </w:r>
      <w:r w:rsidRPr="00AD7393">
        <w:rPr>
          <w:sz w:val="28"/>
          <w:szCs w:val="28"/>
        </w:rPr>
        <w:t>– журнал), указывая следующие сведения: порядковый номер, дату предоставления документов заявителем, фамилию, имя, отчество, дату рождения, класс ребенка заявителя, домашний адрес и телефон, фамилию, имя, отчество, место работы, контактный телефон заявителя.</w:t>
      </w:r>
      <w:proofErr w:type="gramEnd"/>
    </w:p>
    <w:p w:rsidR="008C0970" w:rsidRDefault="008C0970" w:rsidP="0069556B">
      <w:pPr>
        <w:ind w:firstLine="567"/>
        <w:jc w:val="both"/>
        <w:outlineLvl w:val="2"/>
        <w:rPr>
          <w:sz w:val="28"/>
          <w:szCs w:val="28"/>
        </w:rPr>
      </w:pPr>
      <w:proofErr w:type="gramStart"/>
      <w:r w:rsidRPr="00AD7393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AD7393">
        <w:rPr>
          <w:sz w:val="28"/>
          <w:szCs w:val="28"/>
        </w:rPr>
        <w:t>.</w:t>
      </w:r>
      <w:r>
        <w:rPr>
          <w:sz w:val="28"/>
          <w:szCs w:val="28"/>
        </w:rPr>
        <w:t xml:space="preserve">В случае непредставления документов, </w:t>
      </w:r>
      <w:r w:rsidRPr="00AD7393">
        <w:rPr>
          <w:sz w:val="28"/>
          <w:szCs w:val="28"/>
        </w:rPr>
        <w:t>определенны</w:t>
      </w:r>
      <w:r>
        <w:rPr>
          <w:sz w:val="28"/>
          <w:szCs w:val="28"/>
        </w:rPr>
        <w:t>х</w:t>
      </w:r>
      <w:r w:rsidRPr="00AD7393">
        <w:rPr>
          <w:sz w:val="28"/>
          <w:szCs w:val="28"/>
        </w:rPr>
        <w:t xml:space="preserve"> настоящим Порядком или предоставлен</w:t>
      </w:r>
      <w:r>
        <w:rPr>
          <w:sz w:val="28"/>
          <w:szCs w:val="28"/>
        </w:rPr>
        <w:t>ие</w:t>
      </w:r>
      <w:r w:rsidRPr="00AD7393">
        <w:rPr>
          <w:sz w:val="28"/>
          <w:szCs w:val="28"/>
        </w:rPr>
        <w:t xml:space="preserve"> недостоверны</w:t>
      </w:r>
      <w:r>
        <w:rPr>
          <w:sz w:val="28"/>
          <w:szCs w:val="28"/>
        </w:rPr>
        <w:t>х сведений, заявителю будет отказано в предоставлении ежегодного горячего питания для обучающихся с ограниченными возможностями здоровья.</w:t>
      </w:r>
      <w:proofErr w:type="gramEnd"/>
    </w:p>
    <w:p w:rsidR="008C0970" w:rsidRPr="00AD7393" w:rsidRDefault="008C0970" w:rsidP="0069556B">
      <w:pPr>
        <w:ind w:firstLine="567"/>
        <w:jc w:val="both"/>
        <w:rPr>
          <w:sz w:val="28"/>
          <w:szCs w:val="28"/>
        </w:rPr>
      </w:pPr>
      <w:r w:rsidRPr="00AD7393">
        <w:rPr>
          <w:sz w:val="28"/>
          <w:szCs w:val="28"/>
        </w:rPr>
        <w:t xml:space="preserve">Несоответствие представленных документов установленным требованиям не является препятствием для повторного обращения за предоставлением </w:t>
      </w:r>
      <w:r w:rsidRPr="00AD7393">
        <w:rPr>
          <w:spacing w:val="2"/>
          <w:sz w:val="28"/>
          <w:szCs w:val="28"/>
          <w:shd w:val="clear" w:color="auto" w:fill="FFFFFF"/>
        </w:rPr>
        <w:t>ежедневно</w:t>
      </w:r>
      <w:r>
        <w:rPr>
          <w:spacing w:val="2"/>
          <w:sz w:val="28"/>
          <w:szCs w:val="28"/>
          <w:shd w:val="clear" w:color="auto" w:fill="FFFFFF"/>
        </w:rPr>
        <w:t>го</w:t>
      </w:r>
      <w:r w:rsidRPr="00AD7393">
        <w:rPr>
          <w:spacing w:val="2"/>
          <w:sz w:val="28"/>
          <w:szCs w:val="28"/>
          <w:shd w:val="clear" w:color="auto" w:fill="FFFFFF"/>
        </w:rPr>
        <w:t xml:space="preserve"> горяче</w:t>
      </w:r>
      <w:r>
        <w:rPr>
          <w:spacing w:val="2"/>
          <w:sz w:val="28"/>
          <w:szCs w:val="28"/>
          <w:shd w:val="clear" w:color="auto" w:fill="FFFFFF"/>
        </w:rPr>
        <w:t>го</w:t>
      </w:r>
      <w:r w:rsidRPr="00AD7393">
        <w:rPr>
          <w:spacing w:val="2"/>
          <w:sz w:val="28"/>
          <w:szCs w:val="28"/>
          <w:shd w:val="clear" w:color="auto" w:fill="FFFFFF"/>
        </w:rPr>
        <w:t xml:space="preserve"> питани</w:t>
      </w:r>
      <w:r>
        <w:rPr>
          <w:spacing w:val="2"/>
          <w:sz w:val="28"/>
          <w:szCs w:val="28"/>
          <w:shd w:val="clear" w:color="auto" w:fill="FFFFFF"/>
        </w:rPr>
        <w:t>я</w:t>
      </w:r>
      <w:r w:rsidRPr="00AD7393">
        <w:rPr>
          <w:sz w:val="28"/>
          <w:szCs w:val="28"/>
        </w:rPr>
        <w:t>.</w:t>
      </w:r>
    </w:p>
    <w:p w:rsidR="008C0970" w:rsidRDefault="008C0970" w:rsidP="0069556B">
      <w:pPr>
        <w:ind w:firstLine="567"/>
        <w:jc w:val="both"/>
        <w:rPr>
          <w:sz w:val="28"/>
          <w:szCs w:val="28"/>
        </w:rPr>
      </w:pPr>
      <w:r w:rsidRPr="00AD7393">
        <w:rPr>
          <w:sz w:val="28"/>
          <w:szCs w:val="28"/>
        </w:rPr>
        <w:lastRenderedPageBreak/>
        <w:t xml:space="preserve">Приказ о предоставлении </w:t>
      </w:r>
      <w:r w:rsidRPr="00AD7393">
        <w:rPr>
          <w:spacing w:val="2"/>
          <w:sz w:val="28"/>
          <w:szCs w:val="28"/>
          <w:shd w:val="clear" w:color="auto" w:fill="FFFFFF"/>
        </w:rPr>
        <w:t>ежедневно</w:t>
      </w:r>
      <w:r>
        <w:rPr>
          <w:spacing w:val="2"/>
          <w:sz w:val="28"/>
          <w:szCs w:val="28"/>
          <w:shd w:val="clear" w:color="auto" w:fill="FFFFFF"/>
        </w:rPr>
        <w:t>го</w:t>
      </w:r>
      <w:r w:rsidRPr="00AD7393">
        <w:rPr>
          <w:spacing w:val="2"/>
          <w:sz w:val="28"/>
          <w:szCs w:val="28"/>
          <w:shd w:val="clear" w:color="auto" w:fill="FFFFFF"/>
        </w:rPr>
        <w:t xml:space="preserve"> горяче</w:t>
      </w:r>
      <w:r>
        <w:rPr>
          <w:spacing w:val="2"/>
          <w:sz w:val="28"/>
          <w:szCs w:val="28"/>
          <w:shd w:val="clear" w:color="auto" w:fill="FFFFFF"/>
        </w:rPr>
        <w:t>го</w:t>
      </w:r>
      <w:r w:rsidRPr="00AD7393">
        <w:rPr>
          <w:spacing w:val="2"/>
          <w:sz w:val="28"/>
          <w:szCs w:val="28"/>
          <w:shd w:val="clear" w:color="auto" w:fill="FFFFFF"/>
        </w:rPr>
        <w:t xml:space="preserve"> питани</w:t>
      </w:r>
      <w:r>
        <w:rPr>
          <w:spacing w:val="2"/>
          <w:sz w:val="28"/>
          <w:szCs w:val="28"/>
          <w:shd w:val="clear" w:color="auto" w:fill="FFFFFF"/>
        </w:rPr>
        <w:t>я</w:t>
      </w:r>
      <w:r w:rsidRPr="00AD7393">
        <w:rPr>
          <w:sz w:val="28"/>
          <w:szCs w:val="28"/>
        </w:rPr>
        <w:t xml:space="preserve"> или об отказе в ее предоставлении в течение 10 рабочих дней доводится до сведения </w:t>
      </w:r>
      <w:r w:rsidRPr="00F678C5">
        <w:rPr>
          <w:sz w:val="28"/>
          <w:szCs w:val="28"/>
        </w:rPr>
        <w:t>заявителей</w:t>
      </w:r>
      <w:r>
        <w:rPr>
          <w:sz w:val="28"/>
          <w:szCs w:val="28"/>
        </w:rPr>
        <w:t xml:space="preserve">, указанных в пункте </w:t>
      </w:r>
      <w:r w:rsidRPr="00D45C45">
        <w:rPr>
          <w:sz w:val="28"/>
          <w:szCs w:val="28"/>
        </w:rPr>
        <w:t>2.4</w:t>
      </w:r>
      <w:r>
        <w:rPr>
          <w:sz w:val="28"/>
          <w:szCs w:val="28"/>
        </w:rPr>
        <w:t xml:space="preserve"> раздела 2 настоящего Порядка. </w:t>
      </w:r>
    </w:p>
    <w:p w:rsidR="008C0970" w:rsidRDefault="008C0970" w:rsidP="0069556B">
      <w:pPr>
        <w:ind w:firstLine="567"/>
        <w:jc w:val="both"/>
        <w:rPr>
          <w:sz w:val="28"/>
          <w:szCs w:val="28"/>
        </w:rPr>
      </w:pPr>
      <w:r w:rsidRPr="00AD7393">
        <w:rPr>
          <w:sz w:val="28"/>
          <w:szCs w:val="28"/>
        </w:rPr>
        <w:t xml:space="preserve">Ежемесячно, первого числа каждого месяца, общеобразовательная организация направляет в Управление образования список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ограниченными возможностями здоровья</w:t>
      </w:r>
      <w:r w:rsidRPr="00AD7393">
        <w:rPr>
          <w:sz w:val="28"/>
          <w:szCs w:val="28"/>
        </w:rPr>
        <w:t>, которым предоставлен</w:t>
      </w:r>
      <w:r>
        <w:rPr>
          <w:sz w:val="28"/>
          <w:szCs w:val="28"/>
        </w:rPr>
        <w:t>о</w:t>
      </w:r>
      <w:r w:rsidRPr="00AD7393">
        <w:rPr>
          <w:sz w:val="28"/>
          <w:szCs w:val="28"/>
        </w:rPr>
        <w:t xml:space="preserve"> </w:t>
      </w:r>
      <w:r w:rsidRPr="00AD7393">
        <w:rPr>
          <w:spacing w:val="2"/>
          <w:sz w:val="28"/>
          <w:szCs w:val="28"/>
          <w:shd w:val="clear" w:color="auto" w:fill="FFFFFF"/>
        </w:rPr>
        <w:t>ежедневно</w:t>
      </w:r>
      <w:r>
        <w:rPr>
          <w:spacing w:val="2"/>
          <w:sz w:val="28"/>
          <w:szCs w:val="28"/>
          <w:shd w:val="clear" w:color="auto" w:fill="FFFFFF"/>
        </w:rPr>
        <w:t>е</w:t>
      </w:r>
      <w:r w:rsidRPr="00AD7393">
        <w:rPr>
          <w:spacing w:val="2"/>
          <w:sz w:val="28"/>
          <w:szCs w:val="28"/>
          <w:shd w:val="clear" w:color="auto" w:fill="FFFFFF"/>
        </w:rPr>
        <w:t xml:space="preserve"> горяче</w:t>
      </w:r>
      <w:r>
        <w:rPr>
          <w:spacing w:val="2"/>
          <w:sz w:val="28"/>
          <w:szCs w:val="28"/>
          <w:shd w:val="clear" w:color="auto" w:fill="FFFFFF"/>
        </w:rPr>
        <w:t>е</w:t>
      </w:r>
      <w:r w:rsidRPr="00AD7393">
        <w:rPr>
          <w:spacing w:val="2"/>
          <w:sz w:val="28"/>
          <w:szCs w:val="28"/>
          <w:shd w:val="clear" w:color="auto" w:fill="FFFFFF"/>
        </w:rPr>
        <w:t xml:space="preserve"> питани</w:t>
      </w:r>
      <w:r>
        <w:rPr>
          <w:spacing w:val="2"/>
          <w:sz w:val="28"/>
          <w:szCs w:val="28"/>
          <w:shd w:val="clear" w:color="auto" w:fill="FFFFFF"/>
        </w:rPr>
        <w:t>е</w:t>
      </w:r>
      <w:r w:rsidRPr="00AD7393">
        <w:rPr>
          <w:sz w:val="28"/>
          <w:szCs w:val="28"/>
        </w:rPr>
        <w:t xml:space="preserve"> в отчетном месяце (приложение </w:t>
      </w:r>
      <w:r>
        <w:rPr>
          <w:sz w:val="28"/>
          <w:szCs w:val="28"/>
        </w:rPr>
        <w:t>№</w:t>
      </w:r>
      <w:r w:rsidRPr="00AD7393">
        <w:rPr>
          <w:sz w:val="28"/>
          <w:szCs w:val="28"/>
        </w:rPr>
        <w:t>2 к Порядку).</w:t>
      </w:r>
      <w:r>
        <w:rPr>
          <w:sz w:val="28"/>
          <w:szCs w:val="28"/>
        </w:rPr>
        <w:t xml:space="preserve"> </w:t>
      </w:r>
    </w:p>
    <w:p w:rsidR="008C0970" w:rsidRPr="00AD7393" w:rsidRDefault="008C0970" w:rsidP="0069556B">
      <w:pPr>
        <w:ind w:firstLine="567"/>
        <w:jc w:val="both"/>
        <w:rPr>
          <w:sz w:val="28"/>
          <w:szCs w:val="28"/>
        </w:rPr>
      </w:pPr>
      <w:r w:rsidRPr="00A874C3">
        <w:rPr>
          <w:sz w:val="28"/>
          <w:szCs w:val="28"/>
        </w:rPr>
        <w:t>На основании полученных данных Управление образования осуществляет предоставление субсидии общеобразовательной организации. Общеобразовательная организация перечисляет денежные средства организации, осуществляющей услуги по организации питания, в течение 30</w:t>
      </w:r>
      <w:r>
        <w:rPr>
          <w:sz w:val="28"/>
          <w:szCs w:val="28"/>
        </w:rPr>
        <w:t xml:space="preserve"> календарных </w:t>
      </w:r>
      <w:r w:rsidRPr="00A874C3">
        <w:rPr>
          <w:sz w:val="28"/>
          <w:szCs w:val="28"/>
        </w:rPr>
        <w:t>дней со дня предоставления акта о выполненных работах.</w:t>
      </w:r>
      <w:r>
        <w:rPr>
          <w:sz w:val="28"/>
          <w:szCs w:val="28"/>
        </w:rPr>
        <w:t xml:space="preserve"> </w:t>
      </w:r>
    </w:p>
    <w:p w:rsidR="008C0970" w:rsidRDefault="008C0970" w:rsidP="0069556B">
      <w:pPr>
        <w:shd w:val="clear" w:color="auto" w:fill="FFFFFF"/>
        <w:tabs>
          <w:tab w:val="left" w:pos="142"/>
        </w:tabs>
        <w:ind w:firstLine="567"/>
        <w:jc w:val="both"/>
        <w:rPr>
          <w:spacing w:val="-3"/>
          <w:sz w:val="28"/>
          <w:szCs w:val="28"/>
        </w:rPr>
      </w:pPr>
      <w:r>
        <w:rPr>
          <w:spacing w:val="12"/>
          <w:sz w:val="28"/>
          <w:szCs w:val="28"/>
        </w:rPr>
        <w:t>3.</w:t>
      </w:r>
      <w:proofErr w:type="gramStart"/>
      <w:r>
        <w:rPr>
          <w:spacing w:val="12"/>
          <w:sz w:val="28"/>
          <w:szCs w:val="28"/>
        </w:rPr>
        <w:t>К</w:t>
      </w:r>
      <w:r>
        <w:rPr>
          <w:sz w:val="28"/>
          <w:szCs w:val="28"/>
        </w:rPr>
        <w:t xml:space="preserve">онтроль </w:t>
      </w:r>
      <w:r w:rsidRPr="00AD7393">
        <w:rPr>
          <w:sz w:val="28"/>
          <w:szCs w:val="28"/>
        </w:rPr>
        <w:t>за</w:t>
      </w:r>
      <w:proofErr w:type="gramEnd"/>
      <w:r w:rsidRPr="00AD7393">
        <w:rPr>
          <w:sz w:val="28"/>
          <w:szCs w:val="28"/>
        </w:rPr>
        <w:t xml:space="preserve"> соблюдением установленного порядка предоставления </w:t>
      </w:r>
      <w:r w:rsidRPr="00AD7393">
        <w:rPr>
          <w:spacing w:val="2"/>
          <w:sz w:val="28"/>
          <w:szCs w:val="28"/>
          <w:shd w:val="clear" w:color="auto" w:fill="FFFFFF"/>
        </w:rPr>
        <w:t>ежедневно</w:t>
      </w:r>
      <w:r>
        <w:rPr>
          <w:spacing w:val="2"/>
          <w:sz w:val="28"/>
          <w:szCs w:val="28"/>
          <w:shd w:val="clear" w:color="auto" w:fill="FFFFFF"/>
        </w:rPr>
        <w:t>го</w:t>
      </w:r>
      <w:r w:rsidRPr="00AD7393">
        <w:rPr>
          <w:spacing w:val="2"/>
          <w:sz w:val="28"/>
          <w:szCs w:val="28"/>
          <w:shd w:val="clear" w:color="auto" w:fill="FFFFFF"/>
        </w:rPr>
        <w:t xml:space="preserve"> горяче</w:t>
      </w:r>
      <w:r>
        <w:rPr>
          <w:spacing w:val="2"/>
          <w:sz w:val="28"/>
          <w:szCs w:val="28"/>
          <w:shd w:val="clear" w:color="auto" w:fill="FFFFFF"/>
        </w:rPr>
        <w:t>го</w:t>
      </w:r>
      <w:r w:rsidRPr="00AD7393">
        <w:rPr>
          <w:spacing w:val="2"/>
          <w:sz w:val="28"/>
          <w:szCs w:val="28"/>
          <w:shd w:val="clear" w:color="auto" w:fill="FFFFFF"/>
        </w:rPr>
        <w:t xml:space="preserve"> питани</w:t>
      </w:r>
      <w:r>
        <w:rPr>
          <w:spacing w:val="2"/>
          <w:sz w:val="28"/>
          <w:szCs w:val="28"/>
          <w:shd w:val="clear" w:color="auto" w:fill="FFFFFF"/>
        </w:rPr>
        <w:t>я</w:t>
      </w:r>
      <w:r w:rsidRPr="00AD7393">
        <w:rPr>
          <w:sz w:val="28"/>
          <w:szCs w:val="28"/>
        </w:rPr>
        <w:t xml:space="preserve"> </w:t>
      </w:r>
      <w:r w:rsidRPr="00AD7393">
        <w:rPr>
          <w:spacing w:val="-3"/>
          <w:sz w:val="28"/>
          <w:szCs w:val="28"/>
        </w:rPr>
        <w:t xml:space="preserve">осуществляет Комиссия по проверке соблюдения настоящего Порядка, которая создается приказом Управления образования. </w:t>
      </w:r>
    </w:p>
    <w:p w:rsidR="008C0970" w:rsidRDefault="008C0970" w:rsidP="009F1B42">
      <w:pPr>
        <w:shd w:val="clear" w:color="auto" w:fill="FFFFFF"/>
        <w:tabs>
          <w:tab w:val="left" w:pos="142"/>
        </w:tabs>
        <w:ind w:firstLine="709"/>
        <w:jc w:val="both"/>
        <w:rPr>
          <w:spacing w:val="-3"/>
          <w:sz w:val="28"/>
          <w:szCs w:val="28"/>
        </w:rPr>
      </w:pPr>
    </w:p>
    <w:p w:rsidR="008C0970" w:rsidRDefault="008C0970" w:rsidP="009F1B42">
      <w:pPr>
        <w:shd w:val="clear" w:color="auto" w:fill="FFFFFF"/>
        <w:tabs>
          <w:tab w:val="left" w:pos="142"/>
        </w:tabs>
        <w:ind w:firstLine="709"/>
        <w:jc w:val="both"/>
        <w:rPr>
          <w:spacing w:val="-3"/>
          <w:sz w:val="28"/>
          <w:szCs w:val="28"/>
        </w:rPr>
      </w:pPr>
    </w:p>
    <w:p w:rsidR="008C0970" w:rsidRDefault="008C0970" w:rsidP="009F1B42">
      <w:pPr>
        <w:shd w:val="clear" w:color="auto" w:fill="FFFFFF"/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8C0970" w:rsidRPr="009C6076" w:rsidRDefault="008C0970" w:rsidP="009F1B42">
      <w:pPr>
        <w:tabs>
          <w:tab w:val="left" w:pos="142"/>
          <w:tab w:val="num" w:pos="709"/>
        </w:tabs>
        <w:ind w:firstLine="709"/>
        <w:jc w:val="center"/>
        <w:rPr>
          <w:b/>
          <w:bCs/>
        </w:rPr>
      </w:pPr>
    </w:p>
    <w:p w:rsidR="008C0970" w:rsidRPr="007E2E67" w:rsidRDefault="008C0970" w:rsidP="009A2F00">
      <w:pPr>
        <w:tabs>
          <w:tab w:val="left" w:pos="5520"/>
        </w:tabs>
        <w:ind w:left="4253" w:right="-143" w:hanging="5"/>
      </w:pPr>
      <w:r>
        <w:tab/>
      </w:r>
      <w:r>
        <w:tab/>
      </w:r>
    </w:p>
    <w:p w:rsidR="008C0970" w:rsidRPr="007E2E67" w:rsidRDefault="008C0970" w:rsidP="009A2F00">
      <w:pPr>
        <w:tabs>
          <w:tab w:val="left" w:pos="5520"/>
        </w:tabs>
        <w:ind w:left="4253" w:right="-143" w:hanging="5"/>
      </w:pPr>
    </w:p>
    <w:p w:rsidR="008C0970" w:rsidRPr="007E2E67" w:rsidRDefault="008C0970" w:rsidP="009A2F00">
      <w:pPr>
        <w:tabs>
          <w:tab w:val="left" w:pos="5520"/>
        </w:tabs>
        <w:ind w:left="4253" w:right="-143" w:hanging="5"/>
      </w:pPr>
    </w:p>
    <w:p w:rsidR="008C0970" w:rsidRPr="007E2E67" w:rsidRDefault="008C0970" w:rsidP="009A2F00">
      <w:pPr>
        <w:tabs>
          <w:tab w:val="left" w:pos="5520"/>
        </w:tabs>
        <w:ind w:left="4253" w:right="-143" w:hanging="5"/>
      </w:pPr>
    </w:p>
    <w:p w:rsidR="008C0970" w:rsidRPr="007E2E67" w:rsidRDefault="008C0970" w:rsidP="009A2F00">
      <w:pPr>
        <w:tabs>
          <w:tab w:val="left" w:pos="5520"/>
        </w:tabs>
        <w:ind w:left="4253" w:right="-143" w:hanging="5"/>
      </w:pPr>
    </w:p>
    <w:p w:rsidR="008C0970" w:rsidRPr="007E2E67" w:rsidRDefault="008C0970" w:rsidP="009A2F00">
      <w:pPr>
        <w:tabs>
          <w:tab w:val="left" w:pos="5520"/>
        </w:tabs>
        <w:ind w:left="4253" w:right="-143" w:hanging="5"/>
      </w:pPr>
    </w:p>
    <w:p w:rsidR="008C0970" w:rsidRPr="007E2E67" w:rsidRDefault="008C0970" w:rsidP="009A2F00">
      <w:pPr>
        <w:tabs>
          <w:tab w:val="left" w:pos="5520"/>
        </w:tabs>
        <w:ind w:left="4253" w:right="-143" w:hanging="5"/>
      </w:pPr>
    </w:p>
    <w:p w:rsidR="008C0970" w:rsidRPr="007E2E67" w:rsidRDefault="008C0970" w:rsidP="009A2F00">
      <w:pPr>
        <w:tabs>
          <w:tab w:val="left" w:pos="5520"/>
        </w:tabs>
        <w:ind w:left="4253" w:right="-143" w:hanging="5"/>
      </w:pPr>
    </w:p>
    <w:p w:rsidR="008C0970" w:rsidRDefault="008C0970" w:rsidP="009A2F00">
      <w:pPr>
        <w:tabs>
          <w:tab w:val="left" w:pos="5520"/>
        </w:tabs>
        <w:ind w:left="4253" w:right="-143" w:hanging="5"/>
      </w:pPr>
    </w:p>
    <w:p w:rsidR="008C0970" w:rsidRDefault="008C0970" w:rsidP="009A2F00">
      <w:pPr>
        <w:tabs>
          <w:tab w:val="left" w:pos="5520"/>
        </w:tabs>
        <w:ind w:left="4253" w:right="-143" w:hanging="5"/>
      </w:pPr>
    </w:p>
    <w:p w:rsidR="008C0970" w:rsidRDefault="008C0970" w:rsidP="009A2F00">
      <w:pPr>
        <w:tabs>
          <w:tab w:val="left" w:pos="5520"/>
        </w:tabs>
        <w:ind w:left="4253" w:right="-143" w:hanging="5"/>
      </w:pPr>
    </w:p>
    <w:p w:rsidR="008C0970" w:rsidRDefault="008C0970" w:rsidP="009A2F00">
      <w:pPr>
        <w:tabs>
          <w:tab w:val="left" w:pos="5520"/>
        </w:tabs>
        <w:ind w:left="4253" w:right="-143" w:hanging="5"/>
      </w:pPr>
    </w:p>
    <w:p w:rsidR="008C0970" w:rsidRDefault="008C0970" w:rsidP="009A2F00">
      <w:pPr>
        <w:tabs>
          <w:tab w:val="left" w:pos="5520"/>
        </w:tabs>
        <w:ind w:left="4253" w:right="-143" w:hanging="5"/>
      </w:pPr>
    </w:p>
    <w:p w:rsidR="008C0970" w:rsidRDefault="008C0970" w:rsidP="009A2F00">
      <w:pPr>
        <w:tabs>
          <w:tab w:val="left" w:pos="5520"/>
        </w:tabs>
        <w:ind w:left="4253" w:right="-143" w:hanging="5"/>
      </w:pPr>
    </w:p>
    <w:p w:rsidR="008C0970" w:rsidRDefault="008C0970" w:rsidP="009A2F00">
      <w:pPr>
        <w:tabs>
          <w:tab w:val="left" w:pos="5520"/>
        </w:tabs>
        <w:ind w:left="4253" w:right="-143" w:hanging="5"/>
      </w:pPr>
    </w:p>
    <w:p w:rsidR="008C0970" w:rsidRDefault="008C0970" w:rsidP="009A2F00">
      <w:pPr>
        <w:tabs>
          <w:tab w:val="left" w:pos="5520"/>
        </w:tabs>
        <w:ind w:left="4253" w:right="-143" w:hanging="5"/>
      </w:pPr>
    </w:p>
    <w:p w:rsidR="008C0970" w:rsidRPr="007E2E67" w:rsidRDefault="008C0970" w:rsidP="009A2F00">
      <w:pPr>
        <w:tabs>
          <w:tab w:val="left" w:pos="5520"/>
        </w:tabs>
        <w:ind w:left="4253" w:right="-143" w:hanging="5"/>
      </w:pPr>
    </w:p>
    <w:p w:rsidR="008C0970" w:rsidRPr="007E2E67" w:rsidRDefault="008C0970" w:rsidP="009A2F00">
      <w:pPr>
        <w:tabs>
          <w:tab w:val="left" w:pos="5520"/>
        </w:tabs>
        <w:ind w:left="4253" w:right="-143" w:hanging="5"/>
      </w:pPr>
    </w:p>
    <w:p w:rsidR="008C0970" w:rsidRDefault="008C0970" w:rsidP="009A2F00">
      <w:pPr>
        <w:tabs>
          <w:tab w:val="left" w:pos="5520"/>
        </w:tabs>
        <w:ind w:left="4253" w:right="-143" w:hanging="5"/>
      </w:pPr>
    </w:p>
    <w:p w:rsidR="008C0970" w:rsidRDefault="008C0970" w:rsidP="009A2F00">
      <w:pPr>
        <w:tabs>
          <w:tab w:val="left" w:pos="5520"/>
        </w:tabs>
        <w:ind w:left="4253" w:right="-143" w:hanging="5"/>
      </w:pPr>
    </w:p>
    <w:p w:rsidR="008C0970" w:rsidRDefault="008C0970" w:rsidP="009A2F00">
      <w:pPr>
        <w:tabs>
          <w:tab w:val="left" w:pos="5520"/>
        </w:tabs>
        <w:ind w:left="4253" w:right="-143" w:hanging="5"/>
      </w:pPr>
    </w:p>
    <w:p w:rsidR="008C0970" w:rsidRDefault="008C0970" w:rsidP="009A2F00">
      <w:pPr>
        <w:tabs>
          <w:tab w:val="left" w:pos="5520"/>
        </w:tabs>
        <w:ind w:left="4253" w:right="-143" w:hanging="5"/>
      </w:pPr>
    </w:p>
    <w:p w:rsidR="008C0970" w:rsidRDefault="008C0970" w:rsidP="009A2F00">
      <w:pPr>
        <w:tabs>
          <w:tab w:val="left" w:pos="5520"/>
        </w:tabs>
        <w:ind w:left="4253" w:right="-143" w:hanging="5"/>
      </w:pPr>
    </w:p>
    <w:p w:rsidR="008C0970" w:rsidRDefault="008C0970" w:rsidP="009A2F00">
      <w:pPr>
        <w:tabs>
          <w:tab w:val="left" w:pos="5520"/>
        </w:tabs>
        <w:ind w:left="4253" w:right="-143" w:hanging="5"/>
      </w:pPr>
    </w:p>
    <w:p w:rsidR="008C0970" w:rsidRDefault="008C0970" w:rsidP="009A2F00">
      <w:pPr>
        <w:tabs>
          <w:tab w:val="left" w:pos="5520"/>
        </w:tabs>
        <w:ind w:left="4253" w:right="-143" w:hanging="5"/>
      </w:pPr>
    </w:p>
    <w:p w:rsidR="008C0970" w:rsidRDefault="008C0970" w:rsidP="009A2F00">
      <w:pPr>
        <w:tabs>
          <w:tab w:val="left" w:pos="5520"/>
        </w:tabs>
        <w:ind w:left="4253" w:right="-143" w:hanging="5"/>
      </w:pPr>
    </w:p>
    <w:p w:rsidR="008C0970" w:rsidRDefault="008C0970" w:rsidP="009A2F00">
      <w:pPr>
        <w:tabs>
          <w:tab w:val="left" w:pos="5520"/>
        </w:tabs>
        <w:ind w:left="4253" w:right="-143" w:hanging="5"/>
      </w:pPr>
    </w:p>
    <w:p w:rsidR="008C0970" w:rsidRDefault="008C0970" w:rsidP="009A2F00">
      <w:pPr>
        <w:tabs>
          <w:tab w:val="left" w:pos="5520"/>
        </w:tabs>
        <w:ind w:left="4253" w:right="-143" w:hanging="5"/>
      </w:pPr>
    </w:p>
    <w:p w:rsidR="008C0970" w:rsidRDefault="008C0970" w:rsidP="0069556B">
      <w:pPr>
        <w:tabs>
          <w:tab w:val="left" w:pos="5520"/>
        </w:tabs>
        <w:ind w:right="-143"/>
      </w:pPr>
    </w:p>
    <w:p w:rsidR="008C0970" w:rsidRDefault="008C0970" w:rsidP="009A2F00">
      <w:pPr>
        <w:tabs>
          <w:tab w:val="left" w:pos="5520"/>
        </w:tabs>
        <w:ind w:left="4253" w:right="-143" w:hanging="5"/>
      </w:pPr>
    </w:p>
    <w:p w:rsidR="008C0970" w:rsidRDefault="008C0970" w:rsidP="00E57C24">
      <w:pPr>
        <w:ind w:left="4253" w:right="-143" w:hanging="5"/>
      </w:pPr>
      <w:r w:rsidRPr="00E57C24">
        <w:lastRenderedPageBreak/>
        <w:t xml:space="preserve">Приложение </w:t>
      </w:r>
      <w:r>
        <w:t xml:space="preserve">№ </w:t>
      </w:r>
      <w:r w:rsidRPr="00E57C24">
        <w:t>1</w:t>
      </w:r>
    </w:p>
    <w:p w:rsidR="008C0970" w:rsidRPr="00E57C24" w:rsidRDefault="008C0970" w:rsidP="00E57C24">
      <w:pPr>
        <w:ind w:left="4253" w:right="-143" w:hanging="5"/>
      </w:pPr>
    </w:p>
    <w:p w:rsidR="008C0970" w:rsidRPr="00E57C24" w:rsidRDefault="008C0970" w:rsidP="00E57C24">
      <w:pPr>
        <w:ind w:left="4253" w:right="-143" w:hanging="4253"/>
      </w:pPr>
      <w:r w:rsidRPr="00E57C24">
        <w:tab/>
        <w:t xml:space="preserve">к Порядку предоставления </w:t>
      </w:r>
      <w:r w:rsidRPr="00C5339A">
        <w:t xml:space="preserve">ежедневного горячего питания для обучающихся с ограниченными возможностями </w:t>
      </w:r>
      <w:proofErr w:type="gramStart"/>
      <w:r w:rsidRPr="00C5339A">
        <w:t>здоровья муниципальных общеобразовательных организаций города Димитровграда Ульяновской области</w:t>
      </w:r>
      <w:proofErr w:type="gramEnd"/>
      <w:r w:rsidRPr="00C5339A">
        <w:t xml:space="preserve"> во время образовательного процесса</w:t>
      </w:r>
      <w:r w:rsidRPr="00E57C24">
        <w:tab/>
      </w:r>
      <w:r w:rsidRPr="00E57C24">
        <w:tab/>
      </w:r>
      <w:r w:rsidRPr="00E57C24">
        <w:tab/>
      </w:r>
      <w:r w:rsidRPr="00E57C24">
        <w:tab/>
      </w:r>
      <w:r w:rsidRPr="00E57C24">
        <w:tab/>
      </w:r>
      <w:r w:rsidRPr="00E57C24">
        <w:tab/>
      </w:r>
      <w:r w:rsidRPr="00E57C24">
        <w:tab/>
      </w:r>
    </w:p>
    <w:p w:rsidR="008C0970" w:rsidRPr="00E57C24" w:rsidRDefault="008C0970" w:rsidP="00E57C24">
      <w:pPr>
        <w:ind w:right="-143"/>
      </w:pPr>
      <w:r w:rsidRPr="00E57C24">
        <w:tab/>
      </w:r>
      <w:r w:rsidRPr="00E57C24">
        <w:tab/>
      </w:r>
      <w:r w:rsidRPr="00E57C24">
        <w:tab/>
      </w:r>
      <w:r w:rsidRPr="00E57C24">
        <w:tab/>
      </w:r>
      <w:r w:rsidRPr="00E57C24">
        <w:tab/>
      </w:r>
      <w:r w:rsidRPr="00E57C24">
        <w:tab/>
        <w:t>Руководителю ______________________</w:t>
      </w:r>
    </w:p>
    <w:p w:rsidR="008C0970" w:rsidRPr="00E57C24" w:rsidRDefault="008C0970" w:rsidP="00E57C24">
      <w:pPr>
        <w:ind w:right="-143"/>
      </w:pPr>
      <w:r w:rsidRPr="00E57C24">
        <w:tab/>
      </w:r>
      <w:r w:rsidRPr="00E57C24">
        <w:tab/>
      </w:r>
      <w:r w:rsidRPr="00E57C24">
        <w:tab/>
      </w:r>
      <w:r w:rsidRPr="00E57C24">
        <w:tab/>
      </w:r>
      <w:r w:rsidRPr="00E57C24">
        <w:tab/>
      </w:r>
      <w:r w:rsidRPr="00E57C24">
        <w:tab/>
        <w:t xml:space="preserve"> __________________________________</w:t>
      </w:r>
    </w:p>
    <w:p w:rsidR="008C0970" w:rsidRDefault="008C0970" w:rsidP="00E57C24">
      <w:pPr>
        <w:ind w:right="-143"/>
      </w:pPr>
      <w:r w:rsidRPr="00E57C24">
        <w:tab/>
      </w:r>
      <w:r w:rsidRPr="00E57C24">
        <w:tab/>
      </w:r>
      <w:r w:rsidRPr="00E57C24">
        <w:tab/>
      </w:r>
      <w:r w:rsidRPr="00E57C24">
        <w:tab/>
      </w:r>
      <w:r w:rsidRPr="00E57C24">
        <w:tab/>
      </w:r>
      <w:r w:rsidRPr="00E57C24">
        <w:tab/>
        <w:t xml:space="preserve">     наименование </w:t>
      </w:r>
      <w:proofErr w:type="gramStart"/>
      <w:r w:rsidRPr="00E57C24">
        <w:t>общеобразовательной</w:t>
      </w:r>
      <w:proofErr w:type="gramEnd"/>
    </w:p>
    <w:p w:rsidR="008C0970" w:rsidRPr="00E57C24" w:rsidRDefault="008C0970" w:rsidP="00E57C24">
      <w:pPr>
        <w:ind w:left="4536" w:right="-143"/>
      </w:pPr>
      <w:r w:rsidRPr="00E57C24">
        <w:t>организации</w:t>
      </w:r>
    </w:p>
    <w:p w:rsidR="008C0970" w:rsidRPr="00E57C24" w:rsidRDefault="008C0970" w:rsidP="00E57C24">
      <w:pPr>
        <w:ind w:right="-143"/>
      </w:pPr>
      <w:r w:rsidRPr="00E57C24">
        <w:tab/>
      </w:r>
      <w:r w:rsidRPr="00E57C24">
        <w:tab/>
      </w:r>
      <w:r w:rsidRPr="00E57C24">
        <w:tab/>
        <w:t xml:space="preserve">                                    __________________________________</w:t>
      </w:r>
    </w:p>
    <w:p w:rsidR="008C0970" w:rsidRPr="00E57C24" w:rsidRDefault="008C0970" w:rsidP="00E57C24">
      <w:pPr>
        <w:ind w:right="-143"/>
        <w:jc w:val="center"/>
      </w:pPr>
      <w:r w:rsidRPr="00E57C24">
        <w:t xml:space="preserve">                                                                        Ф.И.О. руководителя</w:t>
      </w:r>
    </w:p>
    <w:p w:rsidR="008C0970" w:rsidRPr="00E57C24" w:rsidRDefault="008C0970" w:rsidP="00E57C24">
      <w:pPr>
        <w:ind w:right="-143"/>
      </w:pPr>
      <w:r w:rsidRPr="00E57C24">
        <w:tab/>
      </w:r>
      <w:r w:rsidRPr="00E57C24">
        <w:tab/>
      </w:r>
      <w:r w:rsidRPr="00E57C24">
        <w:tab/>
      </w:r>
      <w:r w:rsidRPr="00E57C24">
        <w:tab/>
      </w:r>
      <w:r w:rsidRPr="00E57C24">
        <w:tab/>
      </w:r>
      <w:r w:rsidRPr="00E57C24">
        <w:tab/>
        <w:t>от ____________________________</w:t>
      </w:r>
    </w:p>
    <w:p w:rsidR="008C0970" w:rsidRPr="00E57C24" w:rsidRDefault="008C0970" w:rsidP="00E57C24">
      <w:pPr>
        <w:ind w:right="-143"/>
      </w:pPr>
      <w:r w:rsidRPr="00E57C24">
        <w:tab/>
      </w:r>
      <w:r w:rsidRPr="00E57C24">
        <w:tab/>
      </w:r>
      <w:r w:rsidRPr="00E57C24">
        <w:tab/>
      </w:r>
      <w:r w:rsidRPr="00E57C24">
        <w:tab/>
      </w:r>
      <w:r w:rsidRPr="00E57C24">
        <w:tab/>
      </w:r>
      <w:r w:rsidRPr="00E57C24">
        <w:tab/>
      </w:r>
      <w:r w:rsidRPr="00E57C24">
        <w:tab/>
        <w:t xml:space="preserve">          Ф.И.О. заявителя</w:t>
      </w:r>
    </w:p>
    <w:p w:rsidR="008C0970" w:rsidRPr="00E57C24" w:rsidRDefault="008C0970" w:rsidP="00E57C24">
      <w:pPr>
        <w:ind w:right="-143"/>
      </w:pPr>
      <w:r w:rsidRPr="00E57C24">
        <w:tab/>
      </w:r>
      <w:r w:rsidRPr="00E57C24">
        <w:tab/>
      </w:r>
      <w:r w:rsidRPr="00E57C24">
        <w:tab/>
      </w:r>
      <w:r w:rsidRPr="00E57C24">
        <w:tab/>
      </w:r>
      <w:r w:rsidRPr="00E57C24">
        <w:tab/>
      </w:r>
      <w:r w:rsidRPr="00E57C24">
        <w:tab/>
        <w:t>___________________________________</w:t>
      </w:r>
    </w:p>
    <w:p w:rsidR="008C0970" w:rsidRPr="00E57C24" w:rsidRDefault="008C0970" w:rsidP="00E57C24">
      <w:pPr>
        <w:ind w:right="-143"/>
      </w:pPr>
      <w:r w:rsidRPr="00E57C24">
        <w:tab/>
      </w:r>
      <w:r w:rsidRPr="00E57C24">
        <w:tab/>
      </w:r>
      <w:r w:rsidRPr="00E57C24">
        <w:tab/>
      </w:r>
      <w:r w:rsidRPr="00E57C24">
        <w:tab/>
      </w:r>
      <w:r w:rsidRPr="00E57C24">
        <w:tab/>
      </w:r>
      <w:r w:rsidRPr="00E57C24">
        <w:tab/>
        <w:t>проживающег</w:t>
      </w:r>
      <w:proofErr w:type="gramStart"/>
      <w:r w:rsidRPr="00E57C24">
        <w:t>о(</w:t>
      </w:r>
      <w:proofErr w:type="gramEnd"/>
      <w:r w:rsidRPr="00E57C24">
        <w:t>ей) по адресу:</w:t>
      </w:r>
    </w:p>
    <w:p w:rsidR="008C0970" w:rsidRPr="00E57C24" w:rsidRDefault="008C0970" w:rsidP="00E57C24">
      <w:pPr>
        <w:ind w:right="-143"/>
      </w:pPr>
      <w:r w:rsidRPr="00E57C24">
        <w:tab/>
      </w:r>
      <w:r w:rsidRPr="00E57C24">
        <w:tab/>
      </w:r>
      <w:r w:rsidRPr="00E57C24">
        <w:tab/>
      </w:r>
      <w:r w:rsidRPr="00E57C24">
        <w:tab/>
      </w:r>
      <w:r w:rsidRPr="00E57C24">
        <w:tab/>
      </w:r>
      <w:r w:rsidRPr="00E57C24">
        <w:tab/>
        <w:t>___________________________________</w:t>
      </w:r>
    </w:p>
    <w:p w:rsidR="008C0970" w:rsidRPr="00E57C24" w:rsidRDefault="008C0970" w:rsidP="00E57C24">
      <w:pPr>
        <w:spacing w:line="276" w:lineRule="auto"/>
        <w:ind w:right="-143"/>
      </w:pPr>
      <w:r w:rsidRPr="00E57C24">
        <w:tab/>
      </w:r>
      <w:r w:rsidRPr="00E57C24">
        <w:tab/>
      </w:r>
      <w:r w:rsidRPr="00E57C24">
        <w:tab/>
      </w:r>
      <w:r w:rsidRPr="00E57C24">
        <w:tab/>
      </w:r>
      <w:r w:rsidRPr="00E57C24">
        <w:tab/>
      </w:r>
      <w:r w:rsidRPr="00E57C24">
        <w:tab/>
        <w:t>___________________________________</w:t>
      </w:r>
    </w:p>
    <w:p w:rsidR="008C0970" w:rsidRPr="00E57C24" w:rsidRDefault="008C0970" w:rsidP="00E57C24">
      <w:pPr>
        <w:spacing w:line="276" w:lineRule="auto"/>
        <w:ind w:right="-143"/>
      </w:pPr>
      <w:r w:rsidRPr="00E57C24">
        <w:tab/>
      </w:r>
      <w:r w:rsidRPr="00E57C24">
        <w:tab/>
      </w:r>
      <w:r w:rsidRPr="00E57C24">
        <w:tab/>
      </w:r>
      <w:r w:rsidRPr="00E57C24">
        <w:tab/>
      </w:r>
      <w:r w:rsidRPr="00E57C24">
        <w:tab/>
      </w:r>
      <w:r w:rsidRPr="00E57C24">
        <w:tab/>
        <w:t>Конт</w:t>
      </w:r>
      <w:r>
        <w:t xml:space="preserve">актный </w:t>
      </w:r>
      <w:r w:rsidRPr="00E57C24">
        <w:t>телефон________________________</w:t>
      </w:r>
    </w:p>
    <w:p w:rsidR="008C0970" w:rsidRPr="00E57C24" w:rsidRDefault="008C0970" w:rsidP="00E57C24">
      <w:pPr>
        <w:spacing w:line="276" w:lineRule="auto"/>
      </w:pPr>
    </w:p>
    <w:p w:rsidR="008C0970" w:rsidRPr="00AB2333" w:rsidRDefault="008C0970" w:rsidP="00E57C24">
      <w:pPr>
        <w:spacing w:line="276" w:lineRule="auto"/>
        <w:jc w:val="center"/>
        <w:rPr>
          <w:b/>
          <w:bCs/>
        </w:rPr>
      </w:pPr>
      <w:r w:rsidRPr="00AB2333">
        <w:rPr>
          <w:b/>
          <w:bCs/>
        </w:rPr>
        <w:t>заявление</w:t>
      </w:r>
    </w:p>
    <w:p w:rsidR="008C0970" w:rsidRPr="00AB2333" w:rsidRDefault="008C0970" w:rsidP="00E57C24">
      <w:pPr>
        <w:spacing w:line="276" w:lineRule="auto"/>
        <w:jc w:val="center"/>
      </w:pPr>
      <w:r w:rsidRPr="00AB2333">
        <w:rPr>
          <w:b/>
          <w:bCs/>
        </w:rPr>
        <w:t xml:space="preserve">на предоставление </w:t>
      </w:r>
      <w:r w:rsidRPr="00C5339A">
        <w:rPr>
          <w:b/>
          <w:bCs/>
        </w:rPr>
        <w:t xml:space="preserve">ежедневного горячего питания для обучающихся с ограниченными возможностями </w:t>
      </w:r>
      <w:proofErr w:type="gramStart"/>
      <w:r w:rsidRPr="00C5339A">
        <w:rPr>
          <w:b/>
          <w:bCs/>
        </w:rPr>
        <w:t>здоровья муниципальных общеобразовательных организаций города Димитровграда Ульяновской области</w:t>
      </w:r>
      <w:proofErr w:type="gramEnd"/>
      <w:r w:rsidRPr="00C5339A">
        <w:rPr>
          <w:b/>
          <w:bCs/>
        </w:rPr>
        <w:t xml:space="preserve"> во время образовательного процесса</w:t>
      </w:r>
    </w:p>
    <w:p w:rsidR="008C0970" w:rsidRPr="00AB2333" w:rsidRDefault="008C0970" w:rsidP="00E57C24">
      <w:pPr>
        <w:spacing w:line="276" w:lineRule="auto"/>
        <w:jc w:val="center"/>
      </w:pPr>
    </w:p>
    <w:p w:rsidR="008C0970" w:rsidRPr="00AB2333" w:rsidRDefault="008C0970" w:rsidP="00E57C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2333">
        <w:rPr>
          <w:sz w:val="24"/>
          <w:szCs w:val="24"/>
        </w:rPr>
        <w:tab/>
      </w:r>
      <w:proofErr w:type="gramStart"/>
      <w:r w:rsidRPr="00AB2333">
        <w:rPr>
          <w:rFonts w:ascii="Times New Roman" w:hAnsi="Times New Roman" w:cs="Times New Roman"/>
          <w:sz w:val="24"/>
          <w:szCs w:val="24"/>
        </w:rPr>
        <w:t xml:space="preserve">Прошу Вас предоставить </w:t>
      </w:r>
      <w:r w:rsidRPr="009E5C6F">
        <w:rPr>
          <w:rFonts w:ascii="Times New Roman" w:hAnsi="Times New Roman" w:cs="Times New Roman"/>
          <w:sz w:val="24"/>
          <w:szCs w:val="24"/>
        </w:rPr>
        <w:t>ежедневно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E5C6F">
        <w:rPr>
          <w:rFonts w:ascii="Times New Roman" w:hAnsi="Times New Roman" w:cs="Times New Roman"/>
          <w:sz w:val="24"/>
          <w:szCs w:val="24"/>
        </w:rPr>
        <w:t xml:space="preserve"> горяче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E5C6F">
        <w:rPr>
          <w:rFonts w:ascii="Times New Roman" w:hAnsi="Times New Roman" w:cs="Times New Roman"/>
          <w:sz w:val="24"/>
          <w:szCs w:val="24"/>
        </w:rPr>
        <w:t xml:space="preserve"> питани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B2333">
        <w:rPr>
          <w:rFonts w:ascii="Times New Roman" w:hAnsi="Times New Roman" w:cs="Times New Roman"/>
          <w:sz w:val="24"/>
          <w:szCs w:val="24"/>
        </w:rPr>
        <w:t xml:space="preserve"> моему (моей) сыну (дочери)_______________________________________________________</w:t>
      </w:r>
      <w:proofErr w:type="gramEnd"/>
    </w:p>
    <w:p w:rsidR="008C0970" w:rsidRPr="00AB2333" w:rsidRDefault="008C0970" w:rsidP="00E57C2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B2333">
        <w:rPr>
          <w:rFonts w:ascii="Times New Roman" w:hAnsi="Times New Roman" w:cs="Times New Roman"/>
          <w:sz w:val="24"/>
          <w:szCs w:val="24"/>
        </w:rPr>
        <w:t>(Ф.И.О.)</w:t>
      </w:r>
    </w:p>
    <w:p w:rsidR="008C0970" w:rsidRPr="00AB2333" w:rsidRDefault="008C0970" w:rsidP="00AD7393">
      <w:pPr>
        <w:pStyle w:val="ConsPlusNonformat"/>
        <w:widowControl/>
        <w:jc w:val="both"/>
        <w:rPr>
          <w:rFonts w:ascii="Times New Roman" w:hAnsi="Times New Roman" w:cs="Times New Roman"/>
          <w:i/>
          <w:iCs/>
        </w:rPr>
      </w:pPr>
      <w:r w:rsidRPr="00AB2333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Pr="00AB2333"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 w:rsidRPr="00AB233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AB2333">
        <w:rPr>
          <w:rFonts w:ascii="Times New Roman" w:hAnsi="Times New Roman" w:cs="Times New Roman"/>
          <w:sz w:val="24"/>
          <w:szCs w:val="24"/>
        </w:rPr>
        <w:t>)______класса  на период с __________ по ________ 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B2333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2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970" w:rsidRPr="00AB2333" w:rsidRDefault="008C0970" w:rsidP="00E57C2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2333">
        <w:rPr>
          <w:rFonts w:ascii="Times New Roman" w:hAnsi="Times New Roman" w:cs="Times New Roman"/>
          <w:sz w:val="24"/>
          <w:szCs w:val="24"/>
        </w:rPr>
        <w:t xml:space="preserve">С Порядком предоставления </w:t>
      </w:r>
      <w:r w:rsidRPr="00C5339A">
        <w:rPr>
          <w:rFonts w:ascii="Times New Roman" w:hAnsi="Times New Roman" w:cs="Times New Roman"/>
          <w:sz w:val="24"/>
          <w:szCs w:val="24"/>
        </w:rPr>
        <w:t>ежедневного горячего питания для обучающихся с ограниченными возможностями здоровья муниципальных общеобразовательных организаций города Димитровграда Ульяновской области во время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333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AB233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B2333">
        <w:rPr>
          <w:rFonts w:ascii="Times New Roman" w:hAnsi="Times New Roman" w:cs="Times New Roman"/>
          <w:sz w:val="24"/>
          <w:szCs w:val="24"/>
        </w:rPr>
        <w:t>а).</w:t>
      </w:r>
    </w:p>
    <w:p w:rsidR="008C0970" w:rsidRPr="00AB2333" w:rsidRDefault="008C0970" w:rsidP="00E57C2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333">
        <w:rPr>
          <w:rFonts w:ascii="Times New Roman" w:hAnsi="Times New Roman" w:cs="Times New Roman"/>
          <w:sz w:val="24"/>
          <w:szCs w:val="24"/>
        </w:rPr>
        <w:t>Несу полную ответственность за подлинность и достоверность предоставленных сведений.</w:t>
      </w:r>
    </w:p>
    <w:p w:rsidR="008C0970" w:rsidRPr="00AB2333" w:rsidRDefault="008C0970" w:rsidP="00E57C2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0970" w:rsidRPr="00AB2333" w:rsidRDefault="008C0970" w:rsidP="00E57C2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2333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8C0970" w:rsidRPr="00AB2333" w:rsidRDefault="008C0970" w:rsidP="00E57C2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23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C0970" w:rsidRPr="00AB2333" w:rsidRDefault="008C0970" w:rsidP="00E57C2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C0970" w:rsidRPr="00AB2333" w:rsidRDefault="008C0970" w:rsidP="00E57C2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333">
        <w:rPr>
          <w:rFonts w:ascii="Times New Roman" w:hAnsi="Times New Roman" w:cs="Times New Roman"/>
          <w:sz w:val="24"/>
          <w:szCs w:val="24"/>
        </w:rPr>
        <w:t>"___" ___________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B2333">
        <w:rPr>
          <w:rFonts w:ascii="Times New Roman" w:hAnsi="Times New Roman" w:cs="Times New Roman"/>
          <w:sz w:val="24"/>
          <w:szCs w:val="24"/>
        </w:rPr>
        <w:t xml:space="preserve"> г.            ________________/__________________/</w:t>
      </w:r>
    </w:p>
    <w:p w:rsidR="008C0970" w:rsidRPr="00E57C24" w:rsidRDefault="008C0970" w:rsidP="00E57C24">
      <w:pPr>
        <w:pStyle w:val="ConsPlusNonformat"/>
        <w:widowControl/>
        <w:ind w:left="3960"/>
        <w:rPr>
          <w:rFonts w:ascii="Times New Roman" w:hAnsi="Times New Roman" w:cs="Times New Roman"/>
          <w:sz w:val="24"/>
          <w:szCs w:val="24"/>
        </w:rPr>
      </w:pPr>
      <w:r w:rsidRPr="00AB2333">
        <w:rPr>
          <w:rFonts w:ascii="Times New Roman" w:hAnsi="Times New Roman" w:cs="Times New Roman"/>
          <w:sz w:val="24"/>
          <w:szCs w:val="24"/>
        </w:rPr>
        <w:t xml:space="preserve"> (подпись) </w:t>
      </w:r>
      <w:r w:rsidRPr="00AB2333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8C0970" w:rsidRDefault="008C0970" w:rsidP="00E57C24">
      <w:pPr>
        <w:ind w:left="4253" w:right="-284" w:hanging="5"/>
      </w:pPr>
    </w:p>
    <w:p w:rsidR="008C0970" w:rsidRDefault="008C0970" w:rsidP="00E57C24">
      <w:pPr>
        <w:ind w:left="4253" w:right="-284" w:hanging="5"/>
      </w:pPr>
    </w:p>
    <w:p w:rsidR="008C0970" w:rsidRDefault="008C0970" w:rsidP="00E57C24">
      <w:pPr>
        <w:ind w:left="4253" w:right="-284" w:hanging="5"/>
      </w:pPr>
    </w:p>
    <w:p w:rsidR="008C0970" w:rsidRDefault="008C0970" w:rsidP="00E57C24">
      <w:pPr>
        <w:ind w:left="4253" w:right="-284" w:hanging="5"/>
      </w:pPr>
    </w:p>
    <w:p w:rsidR="008C0970" w:rsidRDefault="008C0970" w:rsidP="00E57C24">
      <w:pPr>
        <w:ind w:left="4253" w:right="-284" w:hanging="5"/>
      </w:pPr>
    </w:p>
    <w:p w:rsidR="008C0970" w:rsidRDefault="008C0970" w:rsidP="00E57C24">
      <w:pPr>
        <w:ind w:left="4253" w:right="-284" w:hanging="5"/>
      </w:pPr>
    </w:p>
    <w:p w:rsidR="008C0970" w:rsidRDefault="008C0970" w:rsidP="0069556B">
      <w:pPr>
        <w:ind w:right="-284"/>
      </w:pPr>
    </w:p>
    <w:p w:rsidR="008C0970" w:rsidRPr="00E57C24" w:rsidRDefault="008C0970" w:rsidP="00E57C24">
      <w:pPr>
        <w:ind w:left="4253" w:right="-284" w:hanging="5"/>
      </w:pPr>
      <w:r>
        <w:lastRenderedPageBreak/>
        <w:t>Приложение № 2</w:t>
      </w:r>
    </w:p>
    <w:p w:rsidR="008C0970" w:rsidRPr="00E57C24" w:rsidRDefault="008C0970" w:rsidP="00054E2D">
      <w:pPr>
        <w:ind w:left="4253" w:right="-143" w:hanging="4253"/>
      </w:pPr>
      <w:r w:rsidRPr="00E57C24">
        <w:tab/>
        <w:t xml:space="preserve">к Порядку предоставления </w:t>
      </w:r>
      <w:r w:rsidRPr="00C5339A">
        <w:t xml:space="preserve">ежедневного горячего питания для обучающихся с ограниченными возможностями </w:t>
      </w:r>
      <w:proofErr w:type="gramStart"/>
      <w:r w:rsidRPr="00C5339A">
        <w:t>здоровья муниципальных общеобразовательных организаций города Димитровграда Ульяновской области</w:t>
      </w:r>
      <w:proofErr w:type="gramEnd"/>
      <w:r w:rsidRPr="00C5339A">
        <w:t xml:space="preserve"> во время образовательного процесса</w:t>
      </w:r>
      <w:r w:rsidRPr="00E57C24">
        <w:tab/>
      </w:r>
      <w:r w:rsidRPr="00E57C24">
        <w:tab/>
      </w:r>
      <w:r w:rsidRPr="00E57C24">
        <w:tab/>
      </w:r>
    </w:p>
    <w:p w:rsidR="008C0970" w:rsidRPr="00E57C24" w:rsidRDefault="008C0970" w:rsidP="00E57C24">
      <w:pPr>
        <w:ind w:left="4253" w:right="-284" w:hanging="4253"/>
        <w:jc w:val="both"/>
      </w:pPr>
    </w:p>
    <w:p w:rsidR="008C0970" w:rsidRPr="00E57C24" w:rsidRDefault="008C0970" w:rsidP="00E57C24">
      <w:pPr>
        <w:ind w:left="4253" w:right="-284" w:hanging="4253"/>
        <w:jc w:val="both"/>
      </w:pPr>
    </w:p>
    <w:p w:rsidR="008C0970" w:rsidRPr="00E57C24" w:rsidRDefault="008C0970" w:rsidP="00E57C24">
      <w:pPr>
        <w:jc w:val="center"/>
        <w:rPr>
          <w:b/>
          <w:bCs/>
        </w:rPr>
      </w:pPr>
    </w:p>
    <w:p w:rsidR="008C0970" w:rsidRPr="00E57C24" w:rsidRDefault="008C0970" w:rsidP="00E57C24">
      <w:pPr>
        <w:jc w:val="center"/>
        <w:rPr>
          <w:b/>
          <w:bCs/>
        </w:rPr>
      </w:pPr>
    </w:p>
    <w:p w:rsidR="008C0970" w:rsidRPr="00E57C24" w:rsidRDefault="008C0970" w:rsidP="00E57C24">
      <w:pPr>
        <w:jc w:val="center"/>
        <w:rPr>
          <w:b/>
          <w:bCs/>
        </w:rPr>
      </w:pPr>
    </w:p>
    <w:p w:rsidR="008C0970" w:rsidRPr="00E57C24" w:rsidRDefault="008C0970" w:rsidP="00E57C24">
      <w:pPr>
        <w:jc w:val="center"/>
        <w:rPr>
          <w:b/>
          <w:bCs/>
        </w:rPr>
      </w:pPr>
      <w:r w:rsidRPr="00E57C24">
        <w:rPr>
          <w:b/>
          <w:bCs/>
        </w:rPr>
        <w:t>СПИСОК</w:t>
      </w:r>
    </w:p>
    <w:p w:rsidR="008C0970" w:rsidRPr="00E57C24" w:rsidRDefault="008C0970" w:rsidP="00E57C24">
      <w:pPr>
        <w:jc w:val="center"/>
      </w:pPr>
      <w:proofErr w:type="gramStart"/>
      <w:r w:rsidRPr="00593CDF">
        <w:t>обучающихся</w:t>
      </w:r>
      <w:proofErr w:type="gramEnd"/>
      <w:r w:rsidRPr="00593CDF">
        <w:t xml:space="preserve"> с ограниченными возможностями здоровья</w:t>
      </w:r>
      <w:r w:rsidRPr="00E57C24">
        <w:t>, которым предоставлен</w:t>
      </w:r>
      <w:r>
        <w:t>о</w:t>
      </w:r>
      <w:r w:rsidRPr="00E57C24">
        <w:t xml:space="preserve"> </w:t>
      </w:r>
      <w:r w:rsidRPr="009E5C6F">
        <w:t>ежедневно</w:t>
      </w:r>
      <w:r>
        <w:t xml:space="preserve">е </w:t>
      </w:r>
      <w:r w:rsidRPr="009E5C6F">
        <w:t>горяче</w:t>
      </w:r>
      <w:r>
        <w:t>е</w:t>
      </w:r>
      <w:r w:rsidRPr="009E5C6F">
        <w:t xml:space="preserve"> питани</w:t>
      </w:r>
      <w:r>
        <w:t>е</w:t>
      </w:r>
    </w:p>
    <w:p w:rsidR="008C0970" w:rsidRPr="00E57C24" w:rsidRDefault="008C0970" w:rsidP="00E57C24">
      <w:pPr>
        <w:jc w:val="center"/>
      </w:pPr>
      <w:r w:rsidRPr="00E57C24">
        <w:t xml:space="preserve">в ______________месяце </w:t>
      </w:r>
      <w:r>
        <w:t>_______</w:t>
      </w:r>
      <w:r w:rsidRPr="00E57C24">
        <w:t xml:space="preserve"> года </w:t>
      </w:r>
    </w:p>
    <w:p w:rsidR="008C0970" w:rsidRPr="00E57C24" w:rsidRDefault="008C0970" w:rsidP="00E57C24">
      <w:pPr>
        <w:jc w:val="center"/>
      </w:pPr>
    </w:p>
    <w:p w:rsidR="008C0970" w:rsidRPr="00E57C24" w:rsidRDefault="008C0970" w:rsidP="00E57C24">
      <w:pPr>
        <w:jc w:val="center"/>
      </w:pPr>
      <w:r w:rsidRPr="00E57C24">
        <w:t>_________________________________</w:t>
      </w:r>
    </w:p>
    <w:p w:rsidR="008C0970" w:rsidRPr="00E57C24" w:rsidRDefault="008C0970" w:rsidP="00E57C24">
      <w:pPr>
        <w:jc w:val="center"/>
      </w:pPr>
      <w:r w:rsidRPr="00E57C24">
        <w:t>наименование общеобразовательной организации</w:t>
      </w:r>
    </w:p>
    <w:p w:rsidR="008C0970" w:rsidRPr="00E57C24" w:rsidRDefault="008C0970" w:rsidP="00E57C24">
      <w:pPr>
        <w:jc w:val="center"/>
      </w:pPr>
    </w:p>
    <w:tbl>
      <w:tblPr>
        <w:tblW w:w="988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1885"/>
        <w:gridCol w:w="1262"/>
        <w:gridCol w:w="2174"/>
        <w:gridCol w:w="1701"/>
        <w:gridCol w:w="2268"/>
      </w:tblGrid>
      <w:tr w:rsidR="008C0970" w:rsidRPr="00E57C24">
        <w:tc>
          <w:tcPr>
            <w:tcW w:w="599" w:type="dxa"/>
            <w:vAlign w:val="center"/>
          </w:tcPr>
          <w:p w:rsidR="008C0970" w:rsidRPr="00E57C24" w:rsidRDefault="008C0970" w:rsidP="00514DDD">
            <w:pPr>
              <w:jc w:val="center"/>
            </w:pPr>
            <w:r w:rsidRPr="00E57C24">
              <w:t xml:space="preserve">№ </w:t>
            </w:r>
            <w:proofErr w:type="gramStart"/>
            <w:r w:rsidRPr="00E57C24">
              <w:t>п</w:t>
            </w:r>
            <w:proofErr w:type="gramEnd"/>
            <w:r w:rsidRPr="00E57C24">
              <w:t>/п</w:t>
            </w:r>
          </w:p>
        </w:tc>
        <w:tc>
          <w:tcPr>
            <w:tcW w:w="1885" w:type="dxa"/>
            <w:vAlign w:val="center"/>
          </w:tcPr>
          <w:p w:rsidR="008C0970" w:rsidRPr="00E57C24" w:rsidRDefault="008C0970" w:rsidP="00514DDD">
            <w:pPr>
              <w:jc w:val="center"/>
            </w:pPr>
            <w:r w:rsidRPr="00E57C24">
              <w:t>Ф.И.О. ребенка</w:t>
            </w:r>
          </w:p>
        </w:tc>
        <w:tc>
          <w:tcPr>
            <w:tcW w:w="1262" w:type="dxa"/>
            <w:vAlign w:val="center"/>
          </w:tcPr>
          <w:p w:rsidR="008C0970" w:rsidRPr="00E57C24" w:rsidRDefault="008C0970" w:rsidP="00514DDD">
            <w:pPr>
              <w:jc w:val="center"/>
            </w:pPr>
            <w:r w:rsidRPr="00E57C24">
              <w:t>Класс</w:t>
            </w:r>
          </w:p>
        </w:tc>
        <w:tc>
          <w:tcPr>
            <w:tcW w:w="2174" w:type="dxa"/>
            <w:vAlign w:val="center"/>
          </w:tcPr>
          <w:p w:rsidR="008C0970" w:rsidRPr="00E57C24" w:rsidRDefault="008C0970" w:rsidP="00514DDD">
            <w:pPr>
              <w:jc w:val="center"/>
            </w:pPr>
            <w:r w:rsidRPr="00E57C24">
              <w:t>Номер и дата приказа руководителя общеобразовательной организации</w:t>
            </w:r>
          </w:p>
        </w:tc>
        <w:tc>
          <w:tcPr>
            <w:tcW w:w="1701" w:type="dxa"/>
            <w:vAlign w:val="center"/>
          </w:tcPr>
          <w:p w:rsidR="008C0970" w:rsidRPr="00E57C24" w:rsidRDefault="008C0970" w:rsidP="00514DDD">
            <w:pPr>
              <w:jc w:val="center"/>
            </w:pPr>
            <w:r w:rsidRPr="00E57C24">
              <w:t>Категория</w:t>
            </w:r>
          </w:p>
        </w:tc>
        <w:tc>
          <w:tcPr>
            <w:tcW w:w="2268" w:type="dxa"/>
            <w:vAlign w:val="center"/>
          </w:tcPr>
          <w:p w:rsidR="008C0970" w:rsidRDefault="008C0970" w:rsidP="00514DDD">
            <w:pPr>
              <w:jc w:val="center"/>
            </w:pPr>
            <w:r>
              <w:t>Количество</w:t>
            </w:r>
          </w:p>
          <w:p w:rsidR="008C0970" w:rsidRPr="00E57C24" w:rsidRDefault="008C0970" w:rsidP="00D45C45">
            <w:pPr>
              <w:jc w:val="center"/>
            </w:pPr>
            <w:r>
              <w:t xml:space="preserve">дней посещения, в которые горячее питание </w:t>
            </w:r>
          </w:p>
        </w:tc>
      </w:tr>
      <w:tr w:rsidR="008C0970" w:rsidRPr="00E57C24">
        <w:tc>
          <w:tcPr>
            <w:tcW w:w="599" w:type="dxa"/>
          </w:tcPr>
          <w:p w:rsidR="008C0970" w:rsidRPr="00E57C24" w:rsidRDefault="008C0970" w:rsidP="00F3263E">
            <w:pPr>
              <w:jc w:val="center"/>
            </w:pPr>
          </w:p>
        </w:tc>
        <w:tc>
          <w:tcPr>
            <w:tcW w:w="1885" w:type="dxa"/>
          </w:tcPr>
          <w:p w:rsidR="008C0970" w:rsidRPr="00E57C24" w:rsidRDefault="008C0970" w:rsidP="00F3263E">
            <w:pPr>
              <w:jc w:val="center"/>
            </w:pPr>
          </w:p>
        </w:tc>
        <w:tc>
          <w:tcPr>
            <w:tcW w:w="1262" w:type="dxa"/>
          </w:tcPr>
          <w:p w:rsidR="008C0970" w:rsidRPr="00E57C24" w:rsidRDefault="008C0970" w:rsidP="00F3263E">
            <w:pPr>
              <w:jc w:val="center"/>
            </w:pPr>
          </w:p>
        </w:tc>
        <w:tc>
          <w:tcPr>
            <w:tcW w:w="2174" w:type="dxa"/>
          </w:tcPr>
          <w:p w:rsidR="008C0970" w:rsidRPr="00E57C24" w:rsidRDefault="008C0970" w:rsidP="00F3263E">
            <w:pPr>
              <w:jc w:val="center"/>
            </w:pPr>
          </w:p>
        </w:tc>
        <w:tc>
          <w:tcPr>
            <w:tcW w:w="1701" w:type="dxa"/>
          </w:tcPr>
          <w:p w:rsidR="008C0970" w:rsidRPr="00E57C24" w:rsidRDefault="008C0970" w:rsidP="00F3263E">
            <w:pPr>
              <w:jc w:val="center"/>
            </w:pPr>
          </w:p>
        </w:tc>
        <w:tc>
          <w:tcPr>
            <w:tcW w:w="2268" w:type="dxa"/>
          </w:tcPr>
          <w:p w:rsidR="008C0970" w:rsidRPr="00E57C24" w:rsidRDefault="008C0970" w:rsidP="00F3263E">
            <w:pPr>
              <w:jc w:val="center"/>
            </w:pPr>
          </w:p>
        </w:tc>
      </w:tr>
      <w:tr w:rsidR="008C0970" w:rsidRPr="00E57C24">
        <w:tc>
          <w:tcPr>
            <w:tcW w:w="599" w:type="dxa"/>
          </w:tcPr>
          <w:p w:rsidR="008C0970" w:rsidRPr="00E57C24" w:rsidRDefault="008C0970" w:rsidP="00F3263E">
            <w:pPr>
              <w:jc w:val="center"/>
            </w:pPr>
          </w:p>
        </w:tc>
        <w:tc>
          <w:tcPr>
            <w:tcW w:w="1885" w:type="dxa"/>
          </w:tcPr>
          <w:p w:rsidR="008C0970" w:rsidRPr="00E57C24" w:rsidRDefault="008C0970" w:rsidP="00F3263E">
            <w:pPr>
              <w:jc w:val="center"/>
            </w:pPr>
          </w:p>
        </w:tc>
        <w:tc>
          <w:tcPr>
            <w:tcW w:w="1262" w:type="dxa"/>
          </w:tcPr>
          <w:p w:rsidR="008C0970" w:rsidRPr="00E57C24" w:rsidRDefault="008C0970" w:rsidP="00F3263E">
            <w:pPr>
              <w:jc w:val="center"/>
            </w:pPr>
          </w:p>
        </w:tc>
        <w:tc>
          <w:tcPr>
            <w:tcW w:w="2174" w:type="dxa"/>
          </w:tcPr>
          <w:p w:rsidR="008C0970" w:rsidRPr="00E57C24" w:rsidRDefault="008C0970" w:rsidP="00F3263E">
            <w:pPr>
              <w:jc w:val="center"/>
            </w:pPr>
          </w:p>
        </w:tc>
        <w:tc>
          <w:tcPr>
            <w:tcW w:w="1701" w:type="dxa"/>
          </w:tcPr>
          <w:p w:rsidR="008C0970" w:rsidRPr="00E57C24" w:rsidRDefault="008C0970" w:rsidP="00F3263E">
            <w:pPr>
              <w:jc w:val="center"/>
            </w:pPr>
          </w:p>
        </w:tc>
        <w:tc>
          <w:tcPr>
            <w:tcW w:w="2268" w:type="dxa"/>
          </w:tcPr>
          <w:p w:rsidR="008C0970" w:rsidRPr="00E57C24" w:rsidRDefault="008C0970" w:rsidP="00F3263E">
            <w:pPr>
              <w:jc w:val="center"/>
            </w:pPr>
          </w:p>
        </w:tc>
      </w:tr>
      <w:tr w:rsidR="008C0970" w:rsidRPr="00E57C24">
        <w:tc>
          <w:tcPr>
            <w:tcW w:w="599" w:type="dxa"/>
          </w:tcPr>
          <w:p w:rsidR="008C0970" w:rsidRPr="00E57C24" w:rsidRDefault="008C0970" w:rsidP="00F3263E">
            <w:pPr>
              <w:jc w:val="center"/>
            </w:pPr>
          </w:p>
        </w:tc>
        <w:tc>
          <w:tcPr>
            <w:tcW w:w="1885" w:type="dxa"/>
          </w:tcPr>
          <w:p w:rsidR="008C0970" w:rsidRPr="00E57C24" w:rsidRDefault="008C0970" w:rsidP="00F3263E">
            <w:pPr>
              <w:jc w:val="center"/>
            </w:pPr>
          </w:p>
        </w:tc>
        <w:tc>
          <w:tcPr>
            <w:tcW w:w="1262" w:type="dxa"/>
          </w:tcPr>
          <w:p w:rsidR="008C0970" w:rsidRPr="00E57C24" w:rsidRDefault="008C0970" w:rsidP="00F3263E">
            <w:pPr>
              <w:jc w:val="center"/>
            </w:pPr>
          </w:p>
        </w:tc>
        <w:tc>
          <w:tcPr>
            <w:tcW w:w="2174" w:type="dxa"/>
          </w:tcPr>
          <w:p w:rsidR="008C0970" w:rsidRPr="00E57C24" w:rsidRDefault="008C0970" w:rsidP="00F3263E">
            <w:pPr>
              <w:jc w:val="center"/>
            </w:pPr>
          </w:p>
        </w:tc>
        <w:tc>
          <w:tcPr>
            <w:tcW w:w="1701" w:type="dxa"/>
          </w:tcPr>
          <w:p w:rsidR="008C0970" w:rsidRPr="00E57C24" w:rsidRDefault="008C0970" w:rsidP="00F3263E">
            <w:pPr>
              <w:jc w:val="center"/>
            </w:pPr>
          </w:p>
        </w:tc>
        <w:tc>
          <w:tcPr>
            <w:tcW w:w="2268" w:type="dxa"/>
          </w:tcPr>
          <w:p w:rsidR="008C0970" w:rsidRPr="00E57C24" w:rsidRDefault="008C0970" w:rsidP="00F3263E">
            <w:pPr>
              <w:jc w:val="center"/>
            </w:pPr>
          </w:p>
        </w:tc>
      </w:tr>
      <w:tr w:rsidR="008C0970" w:rsidRPr="00E57C24">
        <w:tc>
          <w:tcPr>
            <w:tcW w:w="599" w:type="dxa"/>
          </w:tcPr>
          <w:p w:rsidR="008C0970" w:rsidRPr="00E57C24" w:rsidRDefault="008C0970" w:rsidP="00F3263E">
            <w:pPr>
              <w:jc w:val="center"/>
            </w:pPr>
          </w:p>
        </w:tc>
        <w:tc>
          <w:tcPr>
            <w:tcW w:w="1885" w:type="dxa"/>
          </w:tcPr>
          <w:p w:rsidR="008C0970" w:rsidRPr="00E57C24" w:rsidRDefault="008C0970" w:rsidP="00F3263E">
            <w:pPr>
              <w:jc w:val="center"/>
            </w:pPr>
          </w:p>
        </w:tc>
        <w:tc>
          <w:tcPr>
            <w:tcW w:w="1262" w:type="dxa"/>
          </w:tcPr>
          <w:p w:rsidR="008C0970" w:rsidRPr="00E57C24" w:rsidRDefault="008C0970" w:rsidP="00F3263E">
            <w:pPr>
              <w:jc w:val="center"/>
            </w:pPr>
          </w:p>
        </w:tc>
        <w:tc>
          <w:tcPr>
            <w:tcW w:w="2174" w:type="dxa"/>
          </w:tcPr>
          <w:p w:rsidR="008C0970" w:rsidRPr="00E57C24" w:rsidRDefault="008C0970" w:rsidP="00F3263E">
            <w:pPr>
              <w:jc w:val="center"/>
            </w:pPr>
          </w:p>
        </w:tc>
        <w:tc>
          <w:tcPr>
            <w:tcW w:w="1701" w:type="dxa"/>
          </w:tcPr>
          <w:p w:rsidR="008C0970" w:rsidRPr="00E57C24" w:rsidRDefault="008C0970" w:rsidP="00F3263E">
            <w:pPr>
              <w:jc w:val="center"/>
            </w:pPr>
          </w:p>
        </w:tc>
        <w:tc>
          <w:tcPr>
            <w:tcW w:w="2268" w:type="dxa"/>
          </w:tcPr>
          <w:p w:rsidR="008C0970" w:rsidRPr="00E57C24" w:rsidRDefault="008C0970" w:rsidP="00F3263E">
            <w:pPr>
              <w:jc w:val="center"/>
            </w:pPr>
          </w:p>
        </w:tc>
      </w:tr>
    </w:tbl>
    <w:p w:rsidR="008C0970" w:rsidRPr="00E57C24" w:rsidRDefault="008C0970" w:rsidP="00E57C24">
      <w:pPr>
        <w:rPr>
          <w:b/>
          <w:bCs/>
        </w:rPr>
      </w:pPr>
    </w:p>
    <w:p w:rsidR="008C0970" w:rsidRPr="00E57C24" w:rsidRDefault="008C0970" w:rsidP="00E57C24">
      <w:pPr>
        <w:jc w:val="center"/>
        <w:rPr>
          <w:b/>
          <w:bCs/>
        </w:rPr>
      </w:pPr>
    </w:p>
    <w:p w:rsidR="008C0970" w:rsidRPr="00E57C24" w:rsidRDefault="008C0970" w:rsidP="00E57C24">
      <w:pPr>
        <w:jc w:val="center"/>
        <w:rPr>
          <w:b/>
          <w:bCs/>
        </w:rPr>
      </w:pPr>
    </w:p>
    <w:p w:rsidR="008C0970" w:rsidRPr="00E57C24" w:rsidRDefault="008C0970" w:rsidP="00E57C24">
      <w:pPr>
        <w:jc w:val="center"/>
        <w:rPr>
          <w:b/>
          <w:bCs/>
        </w:rPr>
      </w:pPr>
    </w:p>
    <w:p w:rsidR="008C0970" w:rsidRDefault="008C0970" w:rsidP="00E57C24">
      <w:r w:rsidRPr="00E57C24">
        <w:t> Руководитель</w:t>
      </w:r>
    </w:p>
    <w:p w:rsidR="008C0970" w:rsidRPr="00E57C24" w:rsidRDefault="008C0970" w:rsidP="00E57C24">
      <w:r w:rsidRPr="00E57C24">
        <w:t xml:space="preserve"> общеобразовательной организации  _________</w:t>
      </w:r>
      <w:r>
        <w:t>/</w:t>
      </w:r>
      <w:r w:rsidRPr="00E57C24">
        <w:t>__________</w:t>
      </w:r>
      <w:r>
        <w:t>/</w:t>
      </w:r>
      <w:r w:rsidRPr="00E57C24">
        <w:t>____</w:t>
      </w:r>
      <w:r>
        <w:t>_________________</w:t>
      </w:r>
    </w:p>
    <w:p w:rsidR="008C0970" w:rsidRPr="00E57C24" w:rsidRDefault="008C0970" w:rsidP="00E57C24">
      <w:pPr>
        <w:ind w:right="-365"/>
      </w:pPr>
      <w:r w:rsidRPr="00E57C2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7C24">
        <w:t xml:space="preserve">дата  </w:t>
      </w:r>
      <w:r>
        <w:t xml:space="preserve">       </w:t>
      </w:r>
      <w:r w:rsidRPr="00E57C24">
        <w:t xml:space="preserve">подпись  </w:t>
      </w:r>
      <w:r>
        <w:t xml:space="preserve">    </w:t>
      </w:r>
      <w:r w:rsidRPr="00E57C24">
        <w:t>Ф.И.О. руководителя</w:t>
      </w:r>
    </w:p>
    <w:p w:rsidR="008C0970" w:rsidRPr="00E57C24" w:rsidRDefault="008C0970" w:rsidP="00E57C24">
      <w:pPr>
        <w:jc w:val="center"/>
      </w:pPr>
    </w:p>
    <w:p w:rsidR="008C0970" w:rsidRPr="00E57C24" w:rsidRDefault="008C0970" w:rsidP="00E57C24">
      <w:pPr>
        <w:jc w:val="center"/>
      </w:pPr>
    </w:p>
    <w:p w:rsidR="008C0970" w:rsidRPr="00E57C24" w:rsidRDefault="008C0970" w:rsidP="00E57C24">
      <w:pPr>
        <w:jc w:val="center"/>
      </w:pPr>
    </w:p>
    <w:p w:rsidR="008C0970" w:rsidRPr="00E57C24" w:rsidRDefault="008C0970" w:rsidP="00E57C24">
      <w:pPr>
        <w:jc w:val="center"/>
      </w:pPr>
    </w:p>
    <w:p w:rsidR="008C0970" w:rsidRPr="00E57C24" w:rsidRDefault="008C0970" w:rsidP="00E57C24">
      <w:pPr>
        <w:jc w:val="center"/>
      </w:pPr>
    </w:p>
    <w:p w:rsidR="008C0970" w:rsidRPr="00E57C24" w:rsidRDefault="008C0970" w:rsidP="00E57C24">
      <w:pPr>
        <w:jc w:val="center"/>
      </w:pPr>
    </w:p>
    <w:p w:rsidR="008C0970" w:rsidRPr="00E57C24" w:rsidRDefault="008C0970" w:rsidP="00E57C24">
      <w:pPr>
        <w:jc w:val="center"/>
      </w:pPr>
    </w:p>
    <w:p w:rsidR="008C0970" w:rsidRPr="00E57C24" w:rsidRDefault="008C0970" w:rsidP="00E57C24">
      <w:pPr>
        <w:jc w:val="center"/>
      </w:pPr>
    </w:p>
    <w:p w:rsidR="008C0970" w:rsidRPr="00E57C24" w:rsidRDefault="008C0970" w:rsidP="00E57C24">
      <w:pPr>
        <w:jc w:val="center"/>
      </w:pPr>
    </w:p>
    <w:p w:rsidR="008C0970" w:rsidRDefault="008C0970" w:rsidP="00E57C24">
      <w:pPr>
        <w:jc w:val="center"/>
      </w:pPr>
    </w:p>
    <w:p w:rsidR="008C0970" w:rsidRDefault="008C0970" w:rsidP="00E57C24">
      <w:pPr>
        <w:jc w:val="center"/>
      </w:pPr>
    </w:p>
    <w:p w:rsidR="008C0970" w:rsidRDefault="008C0970" w:rsidP="00E57C24">
      <w:pPr>
        <w:jc w:val="center"/>
      </w:pPr>
    </w:p>
    <w:p w:rsidR="008C0970" w:rsidRDefault="008C0970" w:rsidP="00E57C24">
      <w:pPr>
        <w:jc w:val="center"/>
      </w:pPr>
    </w:p>
    <w:p w:rsidR="008C0970" w:rsidRDefault="008C0970" w:rsidP="00E57C24">
      <w:pPr>
        <w:jc w:val="center"/>
      </w:pPr>
    </w:p>
    <w:p w:rsidR="008C0970" w:rsidRDefault="008C0970" w:rsidP="00E57C24">
      <w:pPr>
        <w:jc w:val="center"/>
      </w:pPr>
    </w:p>
    <w:p w:rsidR="008C0970" w:rsidRDefault="008C0970" w:rsidP="00E57C24">
      <w:pPr>
        <w:jc w:val="center"/>
      </w:pPr>
    </w:p>
    <w:sectPr w:rsidR="008C0970" w:rsidSect="006168A5">
      <w:headerReference w:type="default" r:id="rId8"/>
      <w:footnotePr>
        <w:pos w:val="beneathText"/>
      </w:footnotePr>
      <w:pgSz w:w="11905" w:h="16837" w:code="9"/>
      <w:pgMar w:top="1134" w:right="567" w:bottom="1134" w:left="1701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CDD" w:rsidRDefault="001F5CDD">
      <w:r>
        <w:separator/>
      </w:r>
    </w:p>
  </w:endnote>
  <w:endnote w:type="continuationSeparator" w:id="0">
    <w:p w:rsidR="001F5CDD" w:rsidRDefault="001F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CDD" w:rsidRDefault="001F5CDD">
      <w:r>
        <w:separator/>
      </w:r>
    </w:p>
  </w:footnote>
  <w:footnote w:type="continuationSeparator" w:id="0">
    <w:p w:rsidR="001F5CDD" w:rsidRDefault="001F5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70" w:rsidRPr="0069556B" w:rsidRDefault="008C0970" w:rsidP="0069556B">
    <w:pPr>
      <w:pStyle w:val="aa"/>
      <w:framePr w:wrap="auto" w:vAnchor="text" w:hAnchor="page" w:x="6382" w:y="261"/>
      <w:rPr>
        <w:rStyle w:val="ac"/>
        <w:sz w:val="22"/>
        <w:szCs w:val="22"/>
      </w:rPr>
    </w:pPr>
    <w:r w:rsidRPr="0069556B">
      <w:rPr>
        <w:rStyle w:val="ac"/>
        <w:sz w:val="22"/>
        <w:szCs w:val="22"/>
      </w:rPr>
      <w:fldChar w:fldCharType="begin"/>
    </w:r>
    <w:r w:rsidRPr="0069556B">
      <w:rPr>
        <w:rStyle w:val="ac"/>
        <w:sz w:val="22"/>
        <w:szCs w:val="22"/>
      </w:rPr>
      <w:instrText xml:space="preserve">PAGE  </w:instrText>
    </w:r>
    <w:r w:rsidRPr="0069556B">
      <w:rPr>
        <w:rStyle w:val="ac"/>
        <w:sz w:val="22"/>
        <w:szCs w:val="22"/>
      </w:rPr>
      <w:fldChar w:fldCharType="separate"/>
    </w:r>
    <w:r w:rsidR="005005FA">
      <w:rPr>
        <w:rStyle w:val="ac"/>
        <w:noProof/>
        <w:sz w:val="22"/>
        <w:szCs w:val="22"/>
      </w:rPr>
      <w:t>8</w:t>
    </w:r>
    <w:r w:rsidRPr="0069556B">
      <w:rPr>
        <w:rStyle w:val="ac"/>
        <w:sz w:val="22"/>
        <w:szCs w:val="22"/>
      </w:rPr>
      <w:fldChar w:fldCharType="end"/>
    </w:r>
  </w:p>
  <w:p w:rsidR="008C0970" w:rsidRDefault="008C097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7F036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31"/>
    <w:lvl w:ilvl="0">
      <w:start w:val="1"/>
      <w:numFmt w:val="bullet"/>
      <w:lvlText w:val="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0000007"/>
    <w:multiLevelType w:val="multilevel"/>
    <w:tmpl w:val="00000007"/>
    <w:name w:val="WW8Num32"/>
    <w:lvl w:ilvl="0">
      <w:start w:val="1"/>
      <w:numFmt w:val="bullet"/>
      <w:lvlText w:val="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000000D"/>
    <w:multiLevelType w:val="multilevel"/>
    <w:tmpl w:val="0000000D"/>
    <w:name w:val="WW8Num43"/>
    <w:lvl w:ilvl="0">
      <w:start w:val="1"/>
      <w:numFmt w:val="bullet"/>
      <w:lvlText w:val="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000000E"/>
    <w:multiLevelType w:val="singleLevel"/>
    <w:tmpl w:val="0000000E"/>
    <w:name w:val="WW8Num44"/>
    <w:lvl w:ilvl="0">
      <w:start w:val="1"/>
      <w:numFmt w:val="bullet"/>
      <w:lvlText w:val=""/>
      <w:lvlJc w:val="left"/>
      <w:pPr>
        <w:tabs>
          <w:tab w:val="num" w:pos="-501"/>
        </w:tabs>
        <w:ind w:left="928" w:hanging="360"/>
      </w:pPr>
      <w:rPr>
        <w:rFonts w:ascii="Symbol" w:hAnsi="Symbol" w:hint="default"/>
        <w:sz w:val="28"/>
      </w:rPr>
    </w:lvl>
  </w:abstractNum>
  <w:abstractNum w:abstractNumId="6">
    <w:nsid w:val="046F4222"/>
    <w:multiLevelType w:val="hybridMultilevel"/>
    <w:tmpl w:val="7076E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741B17"/>
    <w:multiLevelType w:val="hybridMultilevel"/>
    <w:tmpl w:val="D9E4AF2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235A4E"/>
    <w:multiLevelType w:val="hybridMultilevel"/>
    <w:tmpl w:val="58F0596C"/>
    <w:lvl w:ilvl="0" w:tplc="A49682F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2786D"/>
    <w:multiLevelType w:val="multilevel"/>
    <w:tmpl w:val="0AEC6414"/>
    <w:lvl w:ilvl="0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0">
    <w:nsid w:val="26F4118D"/>
    <w:multiLevelType w:val="hybridMultilevel"/>
    <w:tmpl w:val="1CFC33C2"/>
    <w:lvl w:ilvl="0" w:tplc="0C16F368">
      <w:start w:val="1"/>
      <w:numFmt w:val="bullet"/>
      <w:lvlText w:val=""/>
      <w:lvlJc w:val="left"/>
      <w:pPr>
        <w:tabs>
          <w:tab w:val="num" w:pos="2567"/>
        </w:tabs>
        <w:ind w:left="2567" w:hanging="360"/>
      </w:pPr>
      <w:rPr>
        <w:rFonts w:ascii="Symbol" w:hAnsi="Symbol" w:hint="default"/>
      </w:rPr>
    </w:lvl>
    <w:lvl w:ilvl="1" w:tplc="0C16F3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7837A4E"/>
    <w:multiLevelType w:val="multilevel"/>
    <w:tmpl w:val="97C62962"/>
    <w:lvl w:ilvl="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1299"/>
        </w:tabs>
        <w:ind w:left="129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10"/>
        </w:tabs>
        <w:ind w:left="13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1"/>
        </w:tabs>
        <w:ind w:left="168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92"/>
        </w:tabs>
        <w:ind w:left="16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63"/>
        </w:tabs>
        <w:ind w:left="206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34"/>
        </w:tabs>
        <w:ind w:left="24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45"/>
        </w:tabs>
        <w:ind w:left="24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16"/>
        </w:tabs>
        <w:ind w:left="2816" w:hanging="2160"/>
      </w:pPr>
      <w:rPr>
        <w:rFonts w:cs="Times New Roman" w:hint="default"/>
      </w:rPr>
    </w:lvl>
  </w:abstractNum>
  <w:abstractNum w:abstractNumId="12">
    <w:nsid w:val="2AAF3AFF"/>
    <w:multiLevelType w:val="hybridMultilevel"/>
    <w:tmpl w:val="A95A8BDC"/>
    <w:lvl w:ilvl="0" w:tplc="BD529D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FF70C8"/>
    <w:multiLevelType w:val="hybridMultilevel"/>
    <w:tmpl w:val="26C22850"/>
    <w:lvl w:ilvl="0" w:tplc="F544DD3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bCs w:val="0"/>
      </w:rPr>
    </w:lvl>
    <w:lvl w:ilvl="1" w:tplc="0C16F3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702205"/>
    <w:multiLevelType w:val="hybridMultilevel"/>
    <w:tmpl w:val="8098EF4E"/>
    <w:lvl w:ilvl="0" w:tplc="0C16F368">
      <w:start w:val="1"/>
      <w:numFmt w:val="bullet"/>
      <w:lvlText w:val="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1" w:tplc="0C16F3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FCF7816"/>
    <w:multiLevelType w:val="hybridMultilevel"/>
    <w:tmpl w:val="8A38054C"/>
    <w:lvl w:ilvl="0" w:tplc="0C16F368">
      <w:start w:val="1"/>
      <w:numFmt w:val="bullet"/>
      <w:lvlText w:val="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1" w:tplc="0C16F3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19D45A6"/>
    <w:multiLevelType w:val="hybridMultilevel"/>
    <w:tmpl w:val="B40221C4"/>
    <w:lvl w:ilvl="0" w:tplc="0C16F368">
      <w:start w:val="1"/>
      <w:numFmt w:val="bullet"/>
      <w:lvlText w:val="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1" w:tplc="0C16F3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82843CF"/>
    <w:multiLevelType w:val="hybridMultilevel"/>
    <w:tmpl w:val="567A0D0E"/>
    <w:lvl w:ilvl="0" w:tplc="0C16F368">
      <w:start w:val="1"/>
      <w:numFmt w:val="bullet"/>
      <w:lvlText w:val="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1" w:tplc="0C16F3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8520FB2"/>
    <w:multiLevelType w:val="hybridMultilevel"/>
    <w:tmpl w:val="AA42244C"/>
    <w:lvl w:ilvl="0" w:tplc="0C16F368">
      <w:start w:val="1"/>
      <w:numFmt w:val="bullet"/>
      <w:lvlText w:val=""/>
      <w:lvlJc w:val="left"/>
      <w:pPr>
        <w:tabs>
          <w:tab w:val="num" w:pos="2579"/>
        </w:tabs>
        <w:ind w:left="2579" w:hanging="360"/>
      </w:pPr>
      <w:rPr>
        <w:rFonts w:ascii="Symbol" w:hAnsi="Symbol" w:hint="default"/>
      </w:rPr>
    </w:lvl>
    <w:lvl w:ilvl="1" w:tplc="0C16F368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8DB0F05"/>
    <w:multiLevelType w:val="hybridMultilevel"/>
    <w:tmpl w:val="BE2047A2"/>
    <w:lvl w:ilvl="0" w:tplc="0C16F368">
      <w:start w:val="1"/>
      <w:numFmt w:val="bullet"/>
      <w:lvlText w:val="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1" w:tplc="0C16F3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6AC2376"/>
    <w:multiLevelType w:val="hybridMultilevel"/>
    <w:tmpl w:val="45CAD3B4"/>
    <w:lvl w:ilvl="0" w:tplc="0C16F368">
      <w:start w:val="1"/>
      <w:numFmt w:val="bullet"/>
      <w:lvlText w:val="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1" w:tplc="0C16F3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873603C"/>
    <w:multiLevelType w:val="hybridMultilevel"/>
    <w:tmpl w:val="B79C7E82"/>
    <w:lvl w:ilvl="0" w:tplc="D8665E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9233A53"/>
    <w:multiLevelType w:val="hybridMultilevel"/>
    <w:tmpl w:val="7AFEC15C"/>
    <w:lvl w:ilvl="0" w:tplc="0C16F368">
      <w:start w:val="1"/>
      <w:numFmt w:val="bullet"/>
      <w:lvlText w:val="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1" w:tplc="0C16F3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A2B4E75"/>
    <w:multiLevelType w:val="multilevel"/>
    <w:tmpl w:val="D9E4AF22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6E406E"/>
    <w:multiLevelType w:val="hybridMultilevel"/>
    <w:tmpl w:val="185E1D52"/>
    <w:lvl w:ilvl="0" w:tplc="0C16F368">
      <w:start w:val="1"/>
      <w:numFmt w:val="bullet"/>
      <w:lvlText w:val="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1" w:tplc="0C16F3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01A5CFF"/>
    <w:multiLevelType w:val="hybridMultilevel"/>
    <w:tmpl w:val="CCFC7E48"/>
    <w:lvl w:ilvl="0" w:tplc="BD529D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"/>
  </w:num>
  <w:num w:numId="18">
    <w:abstractNumId w:val="21"/>
  </w:num>
  <w:num w:numId="19">
    <w:abstractNumId w:val="0"/>
  </w:num>
  <w:num w:numId="20">
    <w:abstractNumId w:val="9"/>
  </w:num>
  <w:num w:numId="21">
    <w:abstractNumId w:val="12"/>
  </w:num>
  <w:num w:numId="22">
    <w:abstractNumId w:val="13"/>
  </w:num>
  <w:num w:numId="23">
    <w:abstractNumId w:val="17"/>
  </w:num>
  <w:num w:numId="24">
    <w:abstractNumId w:val="19"/>
  </w:num>
  <w:num w:numId="25">
    <w:abstractNumId w:val="22"/>
  </w:num>
  <w:num w:numId="26">
    <w:abstractNumId w:val="14"/>
  </w:num>
  <w:num w:numId="27">
    <w:abstractNumId w:val="11"/>
  </w:num>
  <w:num w:numId="28">
    <w:abstractNumId w:val="20"/>
  </w:num>
  <w:num w:numId="29">
    <w:abstractNumId w:val="10"/>
  </w:num>
  <w:num w:numId="30">
    <w:abstractNumId w:val="25"/>
  </w:num>
  <w:num w:numId="31">
    <w:abstractNumId w:val="16"/>
  </w:num>
  <w:num w:numId="32">
    <w:abstractNumId w:val="24"/>
  </w:num>
  <w:num w:numId="33">
    <w:abstractNumId w:val="15"/>
  </w:num>
  <w:num w:numId="34">
    <w:abstractNumId w:val="18"/>
  </w:num>
  <w:num w:numId="35">
    <w:abstractNumId w:val="7"/>
  </w:num>
  <w:num w:numId="36">
    <w:abstractNumId w:val="8"/>
  </w:num>
  <w:num w:numId="37">
    <w:abstractNumId w:val="2"/>
  </w:num>
  <w:num w:numId="38">
    <w:abstractNumId w:val="3"/>
  </w:num>
  <w:num w:numId="39">
    <w:abstractNumId w:val="4"/>
  </w:num>
  <w:num w:numId="40">
    <w:abstractNumId w:val="5"/>
  </w:num>
  <w:num w:numId="41">
    <w:abstractNumId w:val="23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00F"/>
    <w:rsid w:val="00001B90"/>
    <w:rsid w:val="00005E7D"/>
    <w:rsid w:val="00016E45"/>
    <w:rsid w:val="0002709D"/>
    <w:rsid w:val="00033146"/>
    <w:rsid w:val="00033D92"/>
    <w:rsid w:val="00034847"/>
    <w:rsid w:val="00037308"/>
    <w:rsid w:val="000460F9"/>
    <w:rsid w:val="00050B63"/>
    <w:rsid w:val="00053094"/>
    <w:rsid w:val="00054E2D"/>
    <w:rsid w:val="00057AE9"/>
    <w:rsid w:val="00064737"/>
    <w:rsid w:val="000670A3"/>
    <w:rsid w:val="00070F48"/>
    <w:rsid w:val="0007152E"/>
    <w:rsid w:val="00072BE8"/>
    <w:rsid w:val="000763F3"/>
    <w:rsid w:val="00084D94"/>
    <w:rsid w:val="000873B4"/>
    <w:rsid w:val="000942E5"/>
    <w:rsid w:val="00094BF3"/>
    <w:rsid w:val="00095679"/>
    <w:rsid w:val="00096889"/>
    <w:rsid w:val="000A24B8"/>
    <w:rsid w:val="000B42B3"/>
    <w:rsid w:val="000D1A97"/>
    <w:rsid w:val="000D2BBF"/>
    <w:rsid w:val="000F45AB"/>
    <w:rsid w:val="000F4CD6"/>
    <w:rsid w:val="000F5EB1"/>
    <w:rsid w:val="000F6A10"/>
    <w:rsid w:val="001076DA"/>
    <w:rsid w:val="001136EA"/>
    <w:rsid w:val="00113B0F"/>
    <w:rsid w:val="00122A25"/>
    <w:rsid w:val="0013616A"/>
    <w:rsid w:val="0014258F"/>
    <w:rsid w:val="0014629D"/>
    <w:rsid w:val="001526AD"/>
    <w:rsid w:val="00160392"/>
    <w:rsid w:val="0016340A"/>
    <w:rsid w:val="00163D6E"/>
    <w:rsid w:val="00164E70"/>
    <w:rsid w:val="00167CCA"/>
    <w:rsid w:val="0017042F"/>
    <w:rsid w:val="001708BE"/>
    <w:rsid w:val="00174730"/>
    <w:rsid w:val="00183400"/>
    <w:rsid w:val="00184C7B"/>
    <w:rsid w:val="001875FE"/>
    <w:rsid w:val="001B236D"/>
    <w:rsid w:val="001B5B88"/>
    <w:rsid w:val="001B5C40"/>
    <w:rsid w:val="001B69EC"/>
    <w:rsid w:val="001C0079"/>
    <w:rsid w:val="001C32EB"/>
    <w:rsid w:val="001C4DE2"/>
    <w:rsid w:val="001C6AF3"/>
    <w:rsid w:val="001C6F18"/>
    <w:rsid w:val="001D630A"/>
    <w:rsid w:val="001E0138"/>
    <w:rsid w:val="001E17F1"/>
    <w:rsid w:val="001E5710"/>
    <w:rsid w:val="001F322E"/>
    <w:rsid w:val="001F5771"/>
    <w:rsid w:val="001F5CDD"/>
    <w:rsid w:val="001F65FB"/>
    <w:rsid w:val="0020137C"/>
    <w:rsid w:val="00201F64"/>
    <w:rsid w:val="002040F1"/>
    <w:rsid w:val="002103B9"/>
    <w:rsid w:val="00210503"/>
    <w:rsid w:val="002149CC"/>
    <w:rsid w:val="00214E22"/>
    <w:rsid w:val="002179E4"/>
    <w:rsid w:val="002352F5"/>
    <w:rsid w:val="00237AF9"/>
    <w:rsid w:val="00252BAC"/>
    <w:rsid w:val="00255ADE"/>
    <w:rsid w:val="00256E07"/>
    <w:rsid w:val="002661AE"/>
    <w:rsid w:val="002754F4"/>
    <w:rsid w:val="002858B2"/>
    <w:rsid w:val="00297BFC"/>
    <w:rsid w:val="002A1714"/>
    <w:rsid w:val="002B0A41"/>
    <w:rsid w:val="002B1EC3"/>
    <w:rsid w:val="002B43F0"/>
    <w:rsid w:val="002B758E"/>
    <w:rsid w:val="002D0E0D"/>
    <w:rsid w:val="002D184F"/>
    <w:rsid w:val="002D3FD9"/>
    <w:rsid w:val="002D6A62"/>
    <w:rsid w:val="002E19B8"/>
    <w:rsid w:val="002E728E"/>
    <w:rsid w:val="002F39F0"/>
    <w:rsid w:val="00300D7C"/>
    <w:rsid w:val="003043A6"/>
    <w:rsid w:val="0031366A"/>
    <w:rsid w:val="00324F10"/>
    <w:rsid w:val="00325587"/>
    <w:rsid w:val="00333A89"/>
    <w:rsid w:val="00337CCA"/>
    <w:rsid w:val="0034192E"/>
    <w:rsid w:val="00342A48"/>
    <w:rsid w:val="0034359A"/>
    <w:rsid w:val="003457F4"/>
    <w:rsid w:val="003551A7"/>
    <w:rsid w:val="003572B0"/>
    <w:rsid w:val="0036205A"/>
    <w:rsid w:val="00364447"/>
    <w:rsid w:val="00364F11"/>
    <w:rsid w:val="00382014"/>
    <w:rsid w:val="0038399C"/>
    <w:rsid w:val="003A3BB2"/>
    <w:rsid w:val="003A4E2E"/>
    <w:rsid w:val="003B3166"/>
    <w:rsid w:val="003B7971"/>
    <w:rsid w:val="003D00E0"/>
    <w:rsid w:val="003D61E7"/>
    <w:rsid w:val="003D707C"/>
    <w:rsid w:val="003E3676"/>
    <w:rsid w:val="003F4A82"/>
    <w:rsid w:val="00404F22"/>
    <w:rsid w:val="004158A9"/>
    <w:rsid w:val="00415999"/>
    <w:rsid w:val="004210EF"/>
    <w:rsid w:val="0042199D"/>
    <w:rsid w:val="0042558B"/>
    <w:rsid w:val="00435963"/>
    <w:rsid w:val="00441AC0"/>
    <w:rsid w:val="00442990"/>
    <w:rsid w:val="004478A2"/>
    <w:rsid w:val="004522CE"/>
    <w:rsid w:val="00453C48"/>
    <w:rsid w:val="00456198"/>
    <w:rsid w:val="0045724E"/>
    <w:rsid w:val="00467790"/>
    <w:rsid w:val="004719B0"/>
    <w:rsid w:val="00471CBC"/>
    <w:rsid w:val="004778D7"/>
    <w:rsid w:val="004806D7"/>
    <w:rsid w:val="00487FEA"/>
    <w:rsid w:val="00492EA9"/>
    <w:rsid w:val="00493040"/>
    <w:rsid w:val="004932B1"/>
    <w:rsid w:val="004A4565"/>
    <w:rsid w:val="004A485E"/>
    <w:rsid w:val="004A4D7A"/>
    <w:rsid w:val="004A4E7A"/>
    <w:rsid w:val="004A6521"/>
    <w:rsid w:val="004B7123"/>
    <w:rsid w:val="004C2895"/>
    <w:rsid w:val="004C6D66"/>
    <w:rsid w:val="004C7CD7"/>
    <w:rsid w:val="004E04A5"/>
    <w:rsid w:val="004E388C"/>
    <w:rsid w:val="004E4A70"/>
    <w:rsid w:val="004E5364"/>
    <w:rsid w:val="004F0144"/>
    <w:rsid w:val="00500289"/>
    <w:rsid w:val="005005FA"/>
    <w:rsid w:val="005009FC"/>
    <w:rsid w:val="00503956"/>
    <w:rsid w:val="0050586A"/>
    <w:rsid w:val="005076E9"/>
    <w:rsid w:val="00514DDD"/>
    <w:rsid w:val="00521F03"/>
    <w:rsid w:val="00525887"/>
    <w:rsid w:val="00526598"/>
    <w:rsid w:val="00530C39"/>
    <w:rsid w:val="00533EED"/>
    <w:rsid w:val="00537084"/>
    <w:rsid w:val="00546E29"/>
    <w:rsid w:val="005563A9"/>
    <w:rsid w:val="005615C1"/>
    <w:rsid w:val="005805D1"/>
    <w:rsid w:val="0058527C"/>
    <w:rsid w:val="005874A6"/>
    <w:rsid w:val="00592EC9"/>
    <w:rsid w:val="00593CDF"/>
    <w:rsid w:val="005A3096"/>
    <w:rsid w:val="005B3B75"/>
    <w:rsid w:val="005B44B2"/>
    <w:rsid w:val="005B4F00"/>
    <w:rsid w:val="005C2D69"/>
    <w:rsid w:val="005C2FF0"/>
    <w:rsid w:val="005C4092"/>
    <w:rsid w:val="005C4980"/>
    <w:rsid w:val="005D088C"/>
    <w:rsid w:val="005D2A83"/>
    <w:rsid w:val="005D2F29"/>
    <w:rsid w:val="005D5BA4"/>
    <w:rsid w:val="005E25BE"/>
    <w:rsid w:val="005E36A6"/>
    <w:rsid w:val="005E4AA6"/>
    <w:rsid w:val="0061061B"/>
    <w:rsid w:val="00611150"/>
    <w:rsid w:val="00613849"/>
    <w:rsid w:val="006168A5"/>
    <w:rsid w:val="00623D78"/>
    <w:rsid w:val="006250A0"/>
    <w:rsid w:val="00635698"/>
    <w:rsid w:val="00642CB6"/>
    <w:rsid w:val="00643604"/>
    <w:rsid w:val="00652D64"/>
    <w:rsid w:val="00653B87"/>
    <w:rsid w:val="006555E3"/>
    <w:rsid w:val="006568CC"/>
    <w:rsid w:val="00661F4E"/>
    <w:rsid w:val="00665F88"/>
    <w:rsid w:val="006773D3"/>
    <w:rsid w:val="0068103C"/>
    <w:rsid w:val="006836FE"/>
    <w:rsid w:val="00692029"/>
    <w:rsid w:val="00692E70"/>
    <w:rsid w:val="0069556B"/>
    <w:rsid w:val="00697560"/>
    <w:rsid w:val="006A4FCB"/>
    <w:rsid w:val="006A706A"/>
    <w:rsid w:val="006B3283"/>
    <w:rsid w:val="006B3F0A"/>
    <w:rsid w:val="006C5795"/>
    <w:rsid w:val="006D0569"/>
    <w:rsid w:val="006D7222"/>
    <w:rsid w:val="006E6DCB"/>
    <w:rsid w:val="006F1DB6"/>
    <w:rsid w:val="006F423B"/>
    <w:rsid w:val="006F5E52"/>
    <w:rsid w:val="00702495"/>
    <w:rsid w:val="00704898"/>
    <w:rsid w:val="0070634B"/>
    <w:rsid w:val="00711117"/>
    <w:rsid w:val="0071521F"/>
    <w:rsid w:val="007206AC"/>
    <w:rsid w:val="00724F99"/>
    <w:rsid w:val="0072514F"/>
    <w:rsid w:val="00732158"/>
    <w:rsid w:val="00737118"/>
    <w:rsid w:val="007437F6"/>
    <w:rsid w:val="0075342B"/>
    <w:rsid w:val="007539CA"/>
    <w:rsid w:val="007542C9"/>
    <w:rsid w:val="00762E04"/>
    <w:rsid w:val="00767FCA"/>
    <w:rsid w:val="00785869"/>
    <w:rsid w:val="00786C1F"/>
    <w:rsid w:val="00795FFB"/>
    <w:rsid w:val="00796726"/>
    <w:rsid w:val="007A7C16"/>
    <w:rsid w:val="007B0318"/>
    <w:rsid w:val="007B2107"/>
    <w:rsid w:val="007B3DAC"/>
    <w:rsid w:val="007B6A3D"/>
    <w:rsid w:val="007B77BA"/>
    <w:rsid w:val="007C03D0"/>
    <w:rsid w:val="007C617A"/>
    <w:rsid w:val="007C6BA0"/>
    <w:rsid w:val="007D0CE4"/>
    <w:rsid w:val="007D4646"/>
    <w:rsid w:val="007E2E67"/>
    <w:rsid w:val="007E4836"/>
    <w:rsid w:val="007E7B94"/>
    <w:rsid w:val="00800597"/>
    <w:rsid w:val="00805DCF"/>
    <w:rsid w:val="0080734B"/>
    <w:rsid w:val="008118E6"/>
    <w:rsid w:val="008212F0"/>
    <w:rsid w:val="00823315"/>
    <w:rsid w:val="00823DED"/>
    <w:rsid w:val="00836BF4"/>
    <w:rsid w:val="00841AA7"/>
    <w:rsid w:val="00843157"/>
    <w:rsid w:val="00845961"/>
    <w:rsid w:val="00846B35"/>
    <w:rsid w:val="00850318"/>
    <w:rsid w:val="00850341"/>
    <w:rsid w:val="00853F4A"/>
    <w:rsid w:val="00860792"/>
    <w:rsid w:val="00861822"/>
    <w:rsid w:val="008663FF"/>
    <w:rsid w:val="008700F1"/>
    <w:rsid w:val="00881930"/>
    <w:rsid w:val="00883557"/>
    <w:rsid w:val="00884F21"/>
    <w:rsid w:val="00897C18"/>
    <w:rsid w:val="008A494F"/>
    <w:rsid w:val="008B3E85"/>
    <w:rsid w:val="008C0970"/>
    <w:rsid w:val="008C6353"/>
    <w:rsid w:val="008D6950"/>
    <w:rsid w:val="008E3FE8"/>
    <w:rsid w:val="008E7EFC"/>
    <w:rsid w:val="008F059D"/>
    <w:rsid w:val="008F24B5"/>
    <w:rsid w:val="008F2688"/>
    <w:rsid w:val="008F2CA0"/>
    <w:rsid w:val="00900681"/>
    <w:rsid w:val="00902D40"/>
    <w:rsid w:val="009078AB"/>
    <w:rsid w:val="00913508"/>
    <w:rsid w:val="00916947"/>
    <w:rsid w:val="00917446"/>
    <w:rsid w:val="00923F81"/>
    <w:rsid w:val="0093020A"/>
    <w:rsid w:val="0093227E"/>
    <w:rsid w:val="009332D0"/>
    <w:rsid w:val="00950777"/>
    <w:rsid w:val="009568C2"/>
    <w:rsid w:val="00970DBF"/>
    <w:rsid w:val="0097225B"/>
    <w:rsid w:val="00977ED6"/>
    <w:rsid w:val="00981FA0"/>
    <w:rsid w:val="00982059"/>
    <w:rsid w:val="009824A7"/>
    <w:rsid w:val="009832DF"/>
    <w:rsid w:val="00987046"/>
    <w:rsid w:val="009943AA"/>
    <w:rsid w:val="00995456"/>
    <w:rsid w:val="00995C7B"/>
    <w:rsid w:val="009963DD"/>
    <w:rsid w:val="009A00BF"/>
    <w:rsid w:val="009A2195"/>
    <w:rsid w:val="009A23E6"/>
    <w:rsid w:val="009A2F00"/>
    <w:rsid w:val="009A4700"/>
    <w:rsid w:val="009B00E1"/>
    <w:rsid w:val="009B6462"/>
    <w:rsid w:val="009C0827"/>
    <w:rsid w:val="009C3A8E"/>
    <w:rsid w:val="009C6076"/>
    <w:rsid w:val="009D4081"/>
    <w:rsid w:val="009E0307"/>
    <w:rsid w:val="009E5C6F"/>
    <w:rsid w:val="009F1B42"/>
    <w:rsid w:val="009F1FF0"/>
    <w:rsid w:val="009F2637"/>
    <w:rsid w:val="009F5268"/>
    <w:rsid w:val="00A0275E"/>
    <w:rsid w:val="00A0317E"/>
    <w:rsid w:val="00A053B9"/>
    <w:rsid w:val="00A078B6"/>
    <w:rsid w:val="00A118A4"/>
    <w:rsid w:val="00A13271"/>
    <w:rsid w:val="00A13A36"/>
    <w:rsid w:val="00A36B07"/>
    <w:rsid w:val="00A43A59"/>
    <w:rsid w:val="00A50E31"/>
    <w:rsid w:val="00A60378"/>
    <w:rsid w:val="00A64EC4"/>
    <w:rsid w:val="00A7129F"/>
    <w:rsid w:val="00A71D64"/>
    <w:rsid w:val="00A71D98"/>
    <w:rsid w:val="00A77998"/>
    <w:rsid w:val="00A85F60"/>
    <w:rsid w:val="00A868F6"/>
    <w:rsid w:val="00A874C3"/>
    <w:rsid w:val="00A95032"/>
    <w:rsid w:val="00A9718B"/>
    <w:rsid w:val="00AA75E7"/>
    <w:rsid w:val="00AB181D"/>
    <w:rsid w:val="00AB2333"/>
    <w:rsid w:val="00AB2635"/>
    <w:rsid w:val="00AB6177"/>
    <w:rsid w:val="00AD16A1"/>
    <w:rsid w:val="00AD68F1"/>
    <w:rsid w:val="00AD7393"/>
    <w:rsid w:val="00AD7C47"/>
    <w:rsid w:val="00AF231F"/>
    <w:rsid w:val="00AF45E5"/>
    <w:rsid w:val="00B01492"/>
    <w:rsid w:val="00B03ADA"/>
    <w:rsid w:val="00B05648"/>
    <w:rsid w:val="00B13E62"/>
    <w:rsid w:val="00B151DC"/>
    <w:rsid w:val="00B152B7"/>
    <w:rsid w:val="00B17973"/>
    <w:rsid w:val="00B21978"/>
    <w:rsid w:val="00B24EA0"/>
    <w:rsid w:val="00B25372"/>
    <w:rsid w:val="00B26FF9"/>
    <w:rsid w:val="00B311AF"/>
    <w:rsid w:val="00B31205"/>
    <w:rsid w:val="00B329F8"/>
    <w:rsid w:val="00B37A2C"/>
    <w:rsid w:val="00B41E27"/>
    <w:rsid w:val="00B45D1B"/>
    <w:rsid w:val="00B55BC7"/>
    <w:rsid w:val="00B6113B"/>
    <w:rsid w:val="00B6638E"/>
    <w:rsid w:val="00B73205"/>
    <w:rsid w:val="00B7570A"/>
    <w:rsid w:val="00B76CBF"/>
    <w:rsid w:val="00B83142"/>
    <w:rsid w:val="00B90256"/>
    <w:rsid w:val="00B90A0E"/>
    <w:rsid w:val="00B9625B"/>
    <w:rsid w:val="00BA37EC"/>
    <w:rsid w:val="00BA4433"/>
    <w:rsid w:val="00BB6729"/>
    <w:rsid w:val="00BB6B5C"/>
    <w:rsid w:val="00BC171E"/>
    <w:rsid w:val="00BC4114"/>
    <w:rsid w:val="00BC5F57"/>
    <w:rsid w:val="00BC7732"/>
    <w:rsid w:val="00BC7E2E"/>
    <w:rsid w:val="00BD1AA3"/>
    <w:rsid w:val="00BD2B1A"/>
    <w:rsid w:val="00BD413D"/>
    <w:rsid w:val="00BD558C"/>
    <w:rsid w:val="00BD5671"/>
    <w:rsid w:val="00BD5EBA"/>
    <w:rsid w:val="00BD6F5B"/>
    <w:rsid w:val="00BD7480"/>
    <w:rsid w:val="00BF242D"/>
    <w:rsid w:val="00BF31C6"/>
    <w:rsid w:val="00BF3256"/>
    <w:rsid w:val="00BF4127"/>
    <w:rsid w:val="00BF4CB4"/>
    <w:rsid w:val="00BF62BD"/>
    <w:rsid w:val="00BF79E1"/>
    <w:rsid w:val="00C063C4"/>
    <w:rsid w:val="00C113E8"/>
    <w:rsid w:val="00C12BDB"/>
    <w:rsid w:val="00C30B05"/>
    <w:rsid w:val="00C31F69"/>
    <w:rsid w:val="00C32FBA"/>
    <w:rsid w:val="00C33112"/>
    <w:rsid w:val="00C36C64"/>
    <w:rsid w:val="00C37DDD"/>
    <w:rsid w:val="00C41C20"/>
    <w:rsid w:val="00C5339A"/>
    <w:rsid w:val="00C55E8E"/>
    <w:rsid w:val="00C64DE4"/>
    <w:rsid w:val="00C7421A"/>
    <w:rsid w:val="00C80FEB"/>
    <w:rsid w:val="00C83556"/>
    <w:rsid w:val="00C86C71"/>
    <w:rsid w:val="00C917B0"/>
    <w:rsid w:val="00C92B87"/>
    <w:rsid w:val="00C95211"/>
    <w:rsid w:val="00CA0FB8"/>
    <w:rsid w:val="00CA6AC6"/>
    <w:rsid w:val="00CB4F35"/>
    <w:rsid w:val="00CD1BC8"/>
    <w:rsid w:val="00CD4BA1"/>
    <w:rsid w:val="00CF4F7E"/>
    <w:rsid w:val="00D00B22"/>
    <w:rsid w:val="00D178C8"/>
    <w:rsid w:val="00D22FF0"/>
    <w:rsid w:val="00D246FC"/>
    <w:rsid w:val="00D32729"/>
    <w:rsid w:val="00D353F6"/>
    <w:rsid w:val="00D45C45"/>
    <w:rsid w:val="00D46E91"/>
    <w:rsid w:val="00D47A71"/>
    <w:rsid w:val="00D47AA5"/>
    <w:rsid w:val="00D50EC1"/>
    <w:rsid w:val="00D554DF"/>
    <w:rsid w:val="00D55C2B"/>
    <w:rsid w:val="00D57A5B"/>
    <w:rsid w:val="00D60EEE"/>
    <w:rsid w:val="00D6782A"/>
    <w:rsid w:val="00D72353"/>
    <w:rsid w:val="00D761DE"/>
    <w:rsid w:val="00D76901"/>
    <w:rsid w:val="00D76A53"/>
    <w:rsid w:val="00D80F06"/>
    <w:rsid w:val="00D85776"/>
    <w:rsid w:val="00D85CBF"/>
    <w:rsid w:val="00D90AD0"/>
    <w:rsid w:val="00D91524"/>
    <w:rsid w:val="00D95088"/>
    <w:rsid w:val="00DA2170"/>
    <w:rsid w:val="00DA536D"/>
    <w:rsid w:val="00DB05E1"/>
    <w:rsid w:val="00DB0674"/>
    <w:rsid w:val="00DB520A"/>
    <w:rsid w:val="00DC5635"/>
    <w:rsid w:val="00DC5A8F"/>
    <w:rsid w:val="00DD3D8D"/>
    <w:rsid w:val="00DE1623"/>
    <w:rsid w:val="00DE310E"/>
    <w:rsid w:val="00DE5EE3"/>
    <w:rsid w:val="00DF1ADA"/>
    <w:rsid w:val="00DF4314"/>
    <w:rsid w:val="00DF7613"/>
    <w:rsid w:val="00E055C2"/>
    <w:rsid w:val="00E06103"/>
    <w:rsid w:val="00E14B8B"/>
    <w:rsid w:val="00E26CA9"/>
    <w:rsid w:val="00E272F6"/>
    <w:rsid w:val="00E33637"/>
    <w:rsid w:val="00E4002D"/>
    <w:rsid w:val="00E4635F"/>
    <w:rsid w:val="00E47791"/>
    <w:rsid w:val="00E47F33"/>
    <w:rsid w:val="00E50AAC"/>
    <w:rsid w:val="00E57C24"/>
    <w:rsid w:val="00E6189D"/>
    <w:rsid w:val="00E74D20"/>
    <w:rsid w:val="00E75228"/>
    <w:rsid w:val="00E76D24"/>
    <w:rsid w:val="00E86398"/>
    <w:rsid w:val="00E942C1"/>
    <w:rsid w:val="00EA1B03"/>
    <w:rsid w:val="00EB2B3B"/>
    <w:rsid w:val="00EB3AC9"/>
    <w:rsid w:val="00EC4807"/>
    <w:rsid w:val="00EC48B5"/>
    <w:rsid w:val="00ED1AE8"/>
    <w:rsid w:val="00EE2589"/>
    <w:rsid w:val="00EE5901"/>
    <w:rsid w:val="00EE70A7"/>
    <w:rsid w:val="00EF1F47"/>
    <w:rsid w:val="00EF2021"/>
    <w:rsid w:val="00EF3EAA"/>
    <w:rsid w:val="00EF5CDA"/>
    <w:rsid w:val="00F06FDA"/>
    <w:rsid w:val="00F1094E"/>
    <w:rsid w:val="00F11B1C"/>
    <w:rsid w:val="00F23812"/>
    <w:rsid w:val="00F25BA2"/>
    <w:rsid w:val="00F25D14"/>
    <w:rsid w:val="00F31F04"/>
    <w:rsid w:val="00F3263E"/>
    <w:rsid w:val="00F32AFE"/>
    <w:rsid w:val="00F33408"/>
    <w:rsid w:val="00F42A0F"/>
    <w:rsid w:val="00F50967"/>
    <w:rsid w:val="00F678C5"/>
    <w:rsid w:val="00F75D94"/>
    <w:rsid w:val="00F81A08"/>
    <w:rsid w:val="00F93C02"/>
    <w:rsid w:val="00FA5761"/>
    <w:rsid w:val="00FB7C2D"/>
    <w:rsid w:val="00FC1308"/>
    <w:rsid w:val="00FC33C4"/>
    <w:rsid w:val="00FC4548"/>
    <w:rsid w:val="00FC4B84"/>
    <w:rsid w:val="00FC6FEC"/>
    <w:rsid w:val="00FC71F5"/>
    <w:rsid w:val="00FD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300F"/>
    <w:rPr>
      <w:sz w:val="24"/>
      <w:szCs w:val="24"/>
      <w:lang w:eastAsia="ar-SA"/>
    </w:rPr>
  </w:style>
  <w:style w:type="paragraph" w:styleId="6">
    <w:name w:val="heading 6"/>
    <w:basedOn w:val="a0"/>
    <w:next w:val="a0"/>
    <w:link w:val="60"/>
    <w:uiPriority w:val="99"/>
    <w:qFormat/>
    <w:rsid w:val="00FD300F"/>
    <w:pPr>
      <w:keepNext/>
      <w:numPr>
        <w:ilvl w:val="5"/>
        <w:numId w:val="17"/>
      </w:numPr>
      <w:jc w:val="center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FD300F"/>
    <w:pPr>
      <w:keepNext/>
      <w:numPr>
        <w:ilvl w:val="6"/>
        <w:numId w:val="17"/>
      </w:numPr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rsid w:val="00FD300F"/>
    <w:pPr>
      <w:keepNext/>
      <w:numPr>
        <w:ilvl w:val="7"/>
        <w:numId w:val="17"/>
      </w:numPr>
      <w:jc w:val="center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917446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locked/>
    <w:rsid w:val="00917446"/>
    <w:rPr>
      <w:b/>
      <w:bCs/>
      <w:sz w:val="28"/>
      <w:szCs w:val="28"/>
      <w:lang w:eastAsia="ar-SA"/>
    </w:rPr>
  </w:style>
  <w:style w:type="character" w:customStyle="1" w:styleId="80">
    <w:name w:val="Заголовок 8 Знак"/>
    <w:link w:val="8"/>
    <w:uiPriority w:val="99"/>
    <w:locked/>
    <w:rsid w:val="00917446"/>
    <w:rPr>
      <w:sz w:val="28"/>
      <w:szCs w:val="28"/>
      <w:lang w:eastAsia="ar-SA"/>
    </w:rPr>
  </w:style>
  <w:style w:type="paragraph" w:styleId="a4">
    <w:name w:val="Body Text"/>
    <w:basedOn w:val="a0"/>
    <w:link w:val="a5"/>
    <w:uiPriority w:val="99"/>
    <w:rsid w:val="00FD300F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001B90"/>
    <w:rPr>
      <w:rFonts w:cs="Times New Roman"/>
      <w:sz w:val="24"/>
      <w:lang w:eastAsia="ar-SA" w:bidi="ar-SA"/>
    </w:rPr>
  </w:style>
  <w:style w:type="paragraph" w:customStyle="1" w:styleId="ConsTitle">
    <w:name w:val="ConsTitle"/>
    <w:uiPriority w:val="99"/>
    <w:rsid w:val="00FD300F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table" w:styleId="a6">
    <w:name w:val="Table Grid"/>
    <w:basedOn w:val="a2"/>
    <w:uiPriority w:val="99"/>
    <w:rsid w:val="00343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34359A"/>
    <w:rPr>
      <w:rFonts w:cs="Times New Roman"/>
      <w:b/>
    </w:rPr>
  </w:style>
  <w:style w:type="paragraph" w:styleId="a8">
    <w:name w:val="Normal (Web)"/>
    <w:basedOn w:val="a0"/>
    <w:uiPriority w:val="99"/>
    <w:rsid w:val="0034359A"/>
    <w:pPr>
      <w:spacing w:before="100" w:beforeAutospacing="1" w:after="100" w:afterAutospacing="1"/>
    </w:pPr>
    <w:rPr>
      <w:lang w:eastAsia="ru-RU"/>
    </w:rPr>
  </w:style>
  <w:style w:type="character" w:styleId="a9">
    <w:name w:val="Emphasis"/>
    <w:uiPriority w:val="99"/>
    <w:qFormat/>
    <w:rsid w:val="0034359A"/>
    <w:rPr>
      <w:rFonts w:cs="Times New Roman"/>
      <w:i/>
    </w:rPr>
  </w:style>
  <w:style w:type="paragraph" w:styleId="aa">
    <w:name w:val="header"/>
    <w:basedOn w:val="a0"/>
    <w:link w:val="ab"/>
    <w:uiPriority w:val="99"/>
    <w:rsid w:val="003435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BF4CB4"/>
    <w:rPr>
      <w:rFonts w:cs="Times New Roman"/>
      <w:sz w:val="24"/>
      <w:lang w:val="ru-RU" w:eastAsia="ar-SA" w:bidi="ar-SA"/>
    </w:rPr>
  </w:style>
  <w:style w:type="character" w:styleId="ac">
    <w:name w:val="page number"/>
    <w:uiPriority w:val="99"/>
    <w:rsid w:val="0034359A"/>
    <w:rPr>
      <w:rFonts w:cs="Times New Roman"/>
    </w:rPr>
  </w:style>
  <w:style w:type="paragraph" w:customStyle="1" w:styleId="31">
    <w:name w:val="Основной текст 31"/>
    <w:basedOn w:val="a0"/>
    <w:uiPriority w:val="99"/>
    <w:rsid w:val="00094BF3"/>
    <w:pPr>
      <w:jc w:val="both"/>
    </w:pPr>
    <w:rPr>
      <w:sz w:val="28"/>
      <w:szCs w:val="28"/>
    </w:rPr>
  </w:style>
  <w:style w:type="paragraph" w:customStyle="1" w:styleId="ad">
    <w:name w:val="Знак"/>
    <w:basedOn w:val="a0"/>
    <w:uiPriority w:val="99"/>
    <w:rsid w:val="00EA1B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Основной текст 22"/>
    <w:basedOn w:val="a0"/>
    <w:uiPriority w:val="99"/>
    <w:rsid w:val="005C4092"/>
    <w:pPr>
      <w:spacing w:after="120" w:line="480" w:lineRule="auto"/>
    </w:pPr>
  </w:style>
  <w:style w:type="paragraph" w:customStyle="1" w:styleId="1">
    <w:name w:val="Знак1"/>
    <w:basedOn w:val="a0"/>
    <w:uiPriority w:val="99"/>
    <w:rsid w:val="00BF4C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0"/>
    <w:uiPriority w:val="99"/>
    <w:rsid w:val="00C80FEB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  <w:lang w:eastAsia="ru-RU"/>
    </w:rPr>
  </w:style>
  <w:style w:type="paragraph" w:styleId="ae">
    <w:name w:val="Balloon Text"/>
    <w:basedOn w:val="a0"/>
    <w:link w:val="af"/>
    <w:uiPriority w:val="99"/>
    <w:semiHidden/>
    <w:rsid w:val="00442990"/>
    <w:rPr>
      <w:sz w:val="2"/>
      <w:szCs w:val="2"/>
    </w:rPr>
  </w:style>
  <w:style w:type="character" w:customStyle="1" w:styleId="af">
    <w:name w:val="Текст выноски Знак"/>
    <w:link w:val="ae"/>
    <w:uiPriority w:val="99"/>
    <w:semiHidden/>
    <w:locked/>
    <w:rsid w:val="00917446"/>
    <w:rPr>
      <w:rFonts w:cs="Times New Roman"/>
      <w:sz w:val="2"/>
      <w:lang w:eastAsia="ar-SA" w:bidi="ar-SA"/>
    </w:rPr>
  </w:style>
  <w:style w:type="paragraph" w:styleId="a">
    <w:name w:val="List Bullet"/>
    <w:basedOn w:val="a0"/>
    <w:uiPriority w:val="99"/>
    <w:rsid w:val="00E86398"/>
    <w:pPr>
      <w:numPr>
        <w:numId w:val="4"/>
      </w:numPr>
    </w:pPr>
  </w:style>
  <w:style w:type="paragraph" w:styleId="af0">
    <w:name w:val="List Paragraph"/>
    <w:basedOn w:val="a0"/>
    <w:uiPriority w:val="99"/>
    <w:qFormat/>
    <w:rsid w:val="00E86398"/>
    <w:pPr>
      <w:ind w:left="720"/>
    </w:pPr>
  </w:style>
  <w:style w:type="paragraph" w:customStyle="1" w:styleId="ConsPlusNonformat">
    <w:name w:val="ConsPlusNonformat"/>
    <w:uiPriority w:val="99"/>
    <w:rsid w:val="00E57C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57C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next w:val="a0"/>
    <w:uiPriority w:val="99"/>
    <w:rsid w:val="00E57C24"/>
    <w:pPr>
      <w:widowControl w:val="0"/>
      <w:suppressAutoHyphens/>
      <w:autoSpaceDE w:val="0"/>
      <w:ind w:firstLine="720"/>
    </w:pPr>
    <w:rPr>
      <w:rFonts w:ascii="Arial" w:hAnsi="Arial" w:cs="Arial"/>
      <w:kern w:val="1"/>
    </w:rPr>
  </w:style>
  <w:style w:type="paragraph" w:styleId="af1">
    <w:name w:val="Body Text Indent"/>
    <w:basedOn w:val="a0"/>
    <w:link w:val="af2"/>
    <w:uiPriority w:val="99"/>
    <w:rsid w:val="00E57C24"/>
    <w:pPr>
      <w:spacing w:after="120"/>
      <w:ind w:left="283"/>
    </w:pPr>
    <w:rPr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E57C24"/>
    <w:rPr>
      <w:rFonts w:cs="Times New Roman"/>
      <w:sz w:val="24"/>
    </w:rPr>
  </w:style>
  <w:style w:type="paragraph" w:customStyle="1" w:styleId="msonormalcxspmiddle">
    <w:name w:val="msonormalcxspmiddle"/>
    <w:basedOn w:val="a0"/>
    <w:uiPriority w:val="99"/>
    <w:rsid w:val="00697560"/>
    <w:pPr>
      <w:spacing w:before="100" w:beforeAutospacing="1" w:after="100" w:afterAutospacing="1"/>
    </w:pPr>
    <w:rPr>
      <w:lang w:eastAsia="ru-RU"/>
    </w:rPr>
  </w:style>
  <w:style w:type="paragraph" w:styleId="af3">
    <w:name w:val="footer"/>
    <w:basedOn w:val="a0"/>
    <w:link w:val="af4"/>
    <w:uiPriority w:val="99"/>
    <w:rsid w:val="009F263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9F2637"/>
    <w:rPr>
      <w:rFonts w:cs="Times New Roman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8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Начальник</dc:creator>
  <cp:lastModifiedBy>VIP</cp:lastModifiedBy>
  <cp:revision>2</cp:revision>
  <cp:lastPrinted>2021-12-16T11:10:00Z</cp:lastPrinted>
  <dcterms:created xsi:type="dcterms:W3CDTF">2022-09-18T18:57:00Z</dcterms:created>
  <dcterms:modified xsi:type="dcterms:W3CDTF">2022-09-18T18:57:00Z</dcterms:modified>
</cp:coreProperties>
</file>